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60022B" w14:textId="77777777" w:rsidR="002E1CF2" w:rsidRPr="005B6402" w:rsidRDefault="002E1CF2" w:rsidP="005B6402">
      <w:pPr>
        <w:pStyle w:val="Bezproreda"/>
      </w:pPr>
    </w:p>
    <w:p w14:paraId="723FCCE3" w14:textId="77777777" w:rsidR="003A70BD" w:rsidRPr="0078481C" w:rsidRDefault="00C53C6C" w:rsidP="003A70BD">
      <w:pPr>
        <w:suppressAutoHyphens w:val="0"/>
        <w:spacing w:after="0" w:line="240" w:lineRule="auto"/>
        <w:rPr>
          <w:rFonts w:eastAsia="Times New Roman" w:cs="Times New Roman"/>
          <w:i/>
          <w:snapToGrid w:val="0"/>
          <w:sz w:val="24"/>
          <w:szCs w:val="24"/>
          <w:lang w:eastAsia="en-US"/>
        </w:rPr>
      </w:pPr>
      <w:r>
        <w:rPr>
          <w:rFonts w:eastAsia="Times New Roman" w:cs="Times New Roman"/>
          <w:i/>
          <w:snapToGrid w:val="0"/>
          <w:sz w:val="24"/>
          <w:szCs w:val="24"/>
          <w:lang w:eastAsia="en-US"/>
        </w:rPr>
        <w:t>Prilog 1.</w:t>
      </w:r>
    </w:p>
    <w:p w14:paraId="14A4132F" w14:textId="77777777" w:rsidR="003A70BD" w:rsidRPr="003A70BD" w:rsidRDefault="003A70BD" w:rsidP="003A70BD">
      <w:pPr>
        <w:suppressAutoHyphens w:val="0"/>
        <w:spacing w:after="0" w:line="240" w:lineRule="auto"/>
        <w:jc w:val="center"/>
        <w:rPr>
          <w:rFonts w:eastAsia="Times New Roman" w:cs="Tahoma"/>
          <w:snapToGrid w:val="0"/>
          <w:sz w:val="20"/>
          <w:szCs w:val="20"/>
          <w:lang w:eastAsia="en-US"/>
        </w:rPr>
      </w:pPr>
    </w:p>
    <w:p w14:paraId="7580A925" w14:textId="77777777" w:rsidR="003A70BD" w:rsidRPr="003A70BD" w:rsidRDefault="003A70BD" w:rsidP="003A70BD">
      <w:pPr>
        <w:suppressAutoHyphens w:val="0"/>
        <w:spacing w:after="0" w:line="240" w:lineRule="auto"/>
        <w:jc w:val="center"/>
        <w:rPr>
          <w:rFonts w:eastAsia="Times New Roman" w:cs="Tahoma"/>
          <w:snapToGrid w:val="0"/>
          <w:sz w:val="20"/>
          <w:szCs w:val="20"/>
          <w:lang w:eastAsia="en-US"/>
        </w:rPr>
      </w:pPr>
    </w:p>
    <w:p w14:paraId="63E5DDAF" w14:textId="77777777" w:rsidR="003A70BD" w:rsidRPr="003A70BD" w:rsidRDefault="003A70BD" w:rsidP="003A70BD">
      <w:pPr>
        <w:suppressAutoHyphens w:val="0"/>
        <w:spacing w:after="0" w:line="240" w:lineRule="auto"/>
        <w:jc w:val="center"/>
        <w:rPr>
          <w:rFonts w:eastAsia="Times New Roman" w:cs="Tahoma"/>
          <w:snapToGrid w:val="0"/>
          <w:sz w:val="20"/>
          <w:szCs w:val="20"/>
          <w:lang w:eastAsia="en-US"/>
        </w:rPr>
      </w:pPr>
    </w:p>
    <w:p w14:paraId="04767C7D" w14:textId="77777777" w:rsidR="003A70BD" w:rsidRPr="003A70BD" w:rsidRDefault="003A70BD" w:rsidP="003A70BD">
      <w:pPr>
        <w:suppressAutoHyphens w:val="0"/>
        <w:spacing w:after="0" w:line="240" w:lineRule="auto"/>
        <w:jc w:val="center"/>
        <w:rPr>
          <w:rFonts w:eastAsia="Times New Roman" w:cs="Tahoma"/>
          <w:b/>
          <w:snapToGrid w:val="0"/>
          <w:sz w:val="32"/>
          <w:szCs w:val="20"/>
          <w:lang w:eastAsia="en-US"/>
        </w:rPr>
      </w:pPr>
      <w:r w:rsidRPr="003A70BD">
        <w:rPr>
          <w:rFonts w:eastAsia="Times New Roman" w:cs="Tahoma"/>
          <w:b/>
          <w:snapToGrid w:val="0"/>
          <w:sz w:val="32"/>
          <w:szCs w:val="20"/>
          <w:lang w:eastAsia="en-US"/>
        </w:rPr>
        <w:t xml:space="preserve">Općina </w:t>
      </w:r>
      <w:r w:rsidR="00665717">
        <w:rPr>
          <w:rFonts w:eastAsia="Times New Roman" w:cs="Tahoma"/>
          <w:b/>
          <w:snapToGrid w:val="0"/>
          <w:sz w:val="32"/>
          <w:szCs w:val="20"/>
          <w:lang w:eastAsia="en-US"/>
        </w:rPr>
        <w:t>Cernik</w:t>
      </w:r>
    </w:p>
    <w:p w14:paraId="509268D4" w14:textId="77777777" w:rsidR="003A70BD" w:rsidRPr="003A70BD" w:rsidRDefault="003A70BD" w:rsidP="003A70BD">
      <w:pPr>
        <w:suppressAutoHyphens w:val="0"/>
        <w:spacing w:after="240" w:line="240" w:lineRule="auto"/>
        <w:jc w:val="center"/>
        <w:rPr>
          <w:rFonts w:eastAsia="Times New Roman" w:cs="Times New Roman"/>
          <w:b/>
          <w:noProof/>
          <w:snapToGrid w:val="0"/>
          <w:sz w:val="32"/>
          <w:szCs w:val="20"/>
          <w:lang w:eastAsia="en-US"/>
        </w:rPr>
      </w:pPr>
    </w:p>
    <w:p w14:paraId="1BCC674F" w14:textId="77777777" w:rsidR="003A70BD" w:rsidRPr="003A70BD" w:rsidRDefault="003A70BD" w:rsidP="003A70BD">
      <w:pPr>
        <w:suppressAutoHyphens w:val="0"/>
        <w:spacing w:after="240" w:line="240" w:lineRule="auto"/>
        <w:jc w:val="center"/>
        <w:rPr>
          <w:rFonts w:eastAsia="Times New Roman" w:cs="Times New Roman"/>
          <w:b/>
          <w:noProof/>
          <w:snapToGrid w:val="0"/>
          <w:sz w:val="32"/>
          <w:szCs w:val="20"/>
          <w:lang w:eastAsia="en-US"/>
        </w:rPr>
      </w:pPr>
    </w:p>
    <w:p w14:paraId="0BA3F075" w14:textId="7ED69EEE" w:rsidR="003A70BD" w:rsidRPr="003A70BD" w:rsidRDefault="0068691A" w:rsidP="003A70BD">
      <w:pPr>
        <w:suppressAutoHyphens w:val="0"/>
        <w:autoSpaceDE w:val="0"/>
        <w:autoSpaceDN w:val="0"/>
        <w:adjustRightInd w:val="0"/>
        <w:spacing w:before="120" w:after="120" w:line="240" w:lineRule="auto"/>
        <w:jc w:val="center"/>
        <w:rPr>
          <w:rFonts w:eastAsia="Times New Roman" w:cs="Times New Roman"/>
          <w:b/>
          <w:bCs/>
          <w:snapToGrid w:val="0"/>
          <w:sz w:val="36"/>
          <w:szCs w:val="36"/>
          <w:lang w:eastAsia="de-DE"/>
        </w:rPr>
      </w:pPr>
      <w:r>
        <w:rPr>
          <w:rFonts w:eastAsia="Times New Roman" w:cs="Times New Roman"/>
          <w:b/>
          <w:bCs/>
          <w:snapToGrid w:val="0"/>
          <w:sz w:val="36"/>
          <w:szCs w:val="36"/>
          <w:lang w:eastAsia="de-DE"/>
        </w:rPr>
        <w:t>Prijava</w:t>
      </w:r>
      <w:r w:rsidR="003A70BD" w:rsidRPr="003A70BD">
        <w:rPr>
          <w:rFonts w:eastAsia="Times New Roman" w:cs="Times New Roman"/>
          <w:b/>
          <w:bCs/>
          <w:snapToGrid w:val="0"/>
          <w:sz w:val="36"/>
          <w:szCs w:val="36"/>
          <w:lang w:eastAsia="de-DE"/>
        </w:rPr>
        <w:t xml:space="preserve"> za financiranje </w:t>
      </w:r>
      <w:r w:rsidR="00A90B8A">
        <w:rPr>
          <w:rFonts w:eastAsia="Times New Roman" w:cs="Times New Roman"/>
          <w:b/>
          <w:bCs/>
          <w:snapToGrid w:val="0"/>
          <w:sz w:val="36"/>
          <w:szCs w:val="36"/>
          <w:lang w:eastAsia="de-DE"/>
        </w:rPr>
        <w:t xml:space="preserve">programa, projekata i </w:t>
      </w:r>
      <w:r w:rsidR="003A70BD" w:rsidRPr="003A70BD">
        <w:rPr>
          <w:rFonts w:eastAsia="Times New Roman" w:cs="Times New Roman"/>
          <w:b/>
          <w:bCs/>
          <w:snapToGrid w:val="0"/>
          <w:sz w:val="36"/>
          <w:szCs w:val="36"/>
          <w:lang w:eastAsia="de-DE"/>
        </w:rPr>
        <w:t xml:space="preserve">javnih potreba </w:t>
      </w:r>
      <w:r w:rsidR="00A90B8A">
        <w:rPr>
          <w:rFonts w:eastAsia="Times New Roman" w:cs="Times New Roman"/>
          <w:b/>
          <w:bCs/>
          <w:snapToGrid w:val="0"/>
          <w:sz w:val="36"/>
          <w:szCs w:val="36"/>
          <w:lang w:eastAsia="de-DE"/>
        </w:rPr>
        <w:t>iz</w:t>
      </w:r>
      <w:r w:rsidR="003A70BD" w:rsidRPr="003A70BD">
        <w:rPr>
          <w:rFonts w:eastAsia="Times New Roman" w:cs="Times New Roman"/>
          <w:b/>
          <w:bCs/>
          <w:snapToGrid w:val="0"/>
          <w:sz w:val="36"/>
          <w:szCs w:val="36"/>
          <w:lang w:eastAsia="de-DE"/>
        </w:rPr>
        <w:t xml:space="preserve"> proračuna Općine </w:t>
      </w:r>
      <w:r w:rsidR="00665717">
        <w:rPr>
          <w:rFonts w:eastAsia="Times New Roman" w:cs="Times New Roman"/>
          <w:b/>
          <w:bCs/>
          <w:snapToGrid w:val="0"/>
          <w:sz w:val="36"/>
          <w:szCs w:val="36"/>
          <w:lang w:eastAsia="de-DE"/>
        </w:rPr>
        <w:t>Cernik</w:t>
      </w:r>
      <w:r>
        <w:rPr>
          <w:rFonts w:eastAsia="Times New Roman" w:cs="Times New Roman"/>
          <w:b/>
          <w:bCs/>
          <w:snapToGrid w:val="0"/>
          <w:sz w:val="36"/>
          <w:szCs w:val="36"/>
          <w:lang w:eastAsia="de-DE"/>
        </w:rPr>
        <w:t xml:space="preserve"> za 20</w:t>
      </w:r>
      <w:r w:rsidR="0043584F">
        <w:rPr>
          <w:rFonts w:eastAsia="Times New Roman" w:cs="Times New Roman"/>
          <w:b/>
          <w:bCs/>
          <w:snapToGrid w:val="0"/>
          <w:sz w:val="36"/>
          <w:szCs w:val="36"/>
          <w:lang w:eastAsia="de-DE"/>
        </w:rPr>
        <w:t>2</w:t>
      </w:r>
      <w:r w:rsidR="00DD78E0">
        <w:rPr>
          <w:rFonts w:eastAsia="Times New Roman" w:cs="Times New Roman"/>
          <w:b/>
          <w:bCs/>
          <w:snapToGrid w:val="0"/>
          <w:sz w:val="36"/>
          <w:szCs w:val="36"/>
          <w:lang w:eastAsia="de-DE"/>
        </w:rPr>
        <w:t>4</w:t>
      </w:r>
      <w:r>
        <w:rPr>
          <w:rFonts w:eastAsia="Times New Roman" w:cs="Times New Roman"/>
          <w:b/>
          <w:bCs/>
          <w:snapToGrid w:val="0"/>
          <w:sz w:val="36"/>
          <w:szCs w:val="36"/>
          <w:lang w:eastAsia="de-DE"/>
        </w:rPr>
        <w:t>. godinu</w:t>
      </w:r>
    </w:p>
    <w:p w14:paraId="2B4C792B" w14:textId="77777777" w:rsidR="003A70BD" w:rsidRPr="003A70BD" w:rsidRDefault="003A70BD" w:rsidP="003A70BD">
      <w:pPr>
        <w:suppressAutoHyphens w:val="0"/>
        <w:spacing w:after="240" w:line="240" w:lineRule="auto"/>
        <w:jc w:val="center"/>
        <w:rPr>
          <w:rFonts w:eastAsia="Times New Roman" w:cs="Times New Roman"/>
          <w:b/>
          <w:noProof/>
          <w:snapToGrid w:val="0"/>
          <w:sz w:val="32"/>
          <w:szCs w:val="20"/>
          <w:lang w:eastAsia="en-US"/>
        </w:rPr>
      </w:pPr>
    </w:p>
    <w:p w14:paraId="2FD13718" w14:textId="77777777" w:rsidR="003A70BD" w:rsidRPr="003A70BD" w:rsidRDefault="003A70BD" w:rsidP="003A70BD">
      <w:pPr>
        <w:suppressAutoHyphens w:val="0"/>
        <w:spacing w:after="240" w:line="240" w:lineRule="auto"/>
        <w:jc w:val="center"/>
        <w:rPr>
          <w:rFonts w:eastAsia="Times New Roman" w:cs="Times New Roman"/>
          <w:b/>
          <w:noProof/>
          <w:snapToGrid w:val="0"/>
          <w:sz w:val="40"/>
          <w:szCs w:val="32"/>
          <w:lang w:eastAsia="en-US"/>
        </w:rPr>
      </w:pPr>
      <w:r w:rsidRPr="003A70BD">
        <w:rPr>
          <w:rFonts w:eastAsia="Times New Roman" w:cs="Times New Roman"/>
          <w:b/>
          <w:noProof/>
          <w:snapToGrid w:val="0"/>
          <w:sz w:val="40"/>
          <w:szCs w:val="32"/>
          <w:lang w:eastAsia="en-US"/>
        </w:rPr>
        <w:t>OBRAZAC PRIJAVE</w:t>
      </w:r>
    </w:p>
    <w:p w14:paraId="083B70B5" w14:textId="77777777" w:rsidR="003A70BD" w:rsidRPr="003A70BD" w:rsidRDefault="003A70BD" w:rsidP="003A70BD">
      <w:pPr>
        <w:suppressAutoHyphens w:val="0"/>
        <w:spacing w:after="240" w:line="240" w:lineRule="auto"/>
        <w:jc w:val="center"/>
        <w:rPr>
          <w:rFonts w:eastAsia="Times New Roman" w:cs="Times New Roman"/>
          <w:b/>
          <w:snapToGrid w:val="0"/>
          <w:sz w:val="32"/>
          <w:szCs w:val="20"/>
          <w:lang w:eastAsia="en-US"/>
        </w:rPr>
      </w:pPr>
    </w:p>
    <w:p w14:paraId="6B5F9330" w14:textId="77777777" w:rsidR="003A70BD" w:rsidRPr="003A70BD" w:rsidRDefault="003A70BD" w:rsidP="003A70BD">
      <w:pPr>
        <w:suppressAutoHyphens w:val="0"/>
        <w:spacing w:after="240" w:line="240" w:lineRule="auto"/>
        <w:jc w:val="center"/>
        <w:rPr>
          <w:rFonts w:eastAsia="Times New Roman" w:cs="Times New Roman"/>
          <w:snapToGrid w:val="0"/>
          <w:sz w:val="32"/>
          <w:szCs w:val="20"/>
          <w:lang w:eastAsia="en-US"/>
        </w:rPr>
      </w:pPr>
      <w:r w:rsidRPr="003A70BD">
        <w:rPr>
          <w:rFonts w:eastAsia="Times New Roman" w:cs="Times New Roman"/>
          <w:snapToGrid w:val="0"/>
          <w:sz w:val="32"/>
          <w:szCs w:val="20"/>
          <w:lang w:eastAsia="en-US"/>
        </w:rPr>
        <w:t>Datum raspisivanja natječaja:</w:t>
      </w:r>
    </w:p>
    <w:p w14:paraId="4C9E848F" w14:textId="34AEE850" w:rsidR="003A70BD" w:rsidRPr="003A70BD" w:rsidRDefault="00DD78E0" w:rsidP="003A70BD">
      <w:pPr>
        <w:suppressAutoHyphens w:val="0"/>
        <w:spacing w:after="240" w:line="240" w:lineRule="auto"/>
        <w:jc w:val="center"/>
        <w:rPr>
          <w:rFonts w:eastAsia="Times New Roman" w:cs="Times New Roman"/>
          <w:b/>
          <w:snapToGrid w:val="0"/>
          <w:sz w:val="36"/>
          <w:szCs w:val="36"/>
          <w:lang w:eastAsia="en-US"/>
        </w:rPr>
      </w:pPr>
      <w:r>
        <w:rPr>
          <w:rFonts w:eastAsia="Times New Roman" w:cs="Times New Roman"/>
          <w:b/>
          <w:snapToGrid w:val="0"/>
          <w:sz w:val="36"/>
          <w:szCs w:val="36"/>
          <w:lang w:eastAsia="en-US"/>
        </w:rPr>
        <w:t>15</w:t>
      </w:r>
      <w:r w:rsidR="008C7B0D">
        <w:rPr>
          <w:rFonts w:eastAsia="Times New Roman" w:cs="Times New Roman"/>
          <w:b/>
          <w:snapToGrid w:val="0"/>
          <w:sz w:val="36"/>
          <w:szCs w:val="36"/>
          <w:lang w:eastAsia="en-US"/>
        </w:rPr>
        <w:t>.01.20</w:t>
      </w:r>
      <w:r w:rsidR="0043584F">
        <w:rPr>
          <w:rFonts w:eastAsia="Times New Roman" w:cs="Times New Roman"/>
          <w:b/>
          <w:snapToGrid w:val="0"/>
          <w:sz w:val="36"/>
          <w:szCs w:val="36"/>
          <w:lang w:eastAsia="en-US"/>
        </w:rPr>
        <w:t>2</w:t>
      </w:r>
      <w:r>
        <w:rPr>
          <w:rFonts w:eastAsia="Times New Roman" w:cs="Times New Roman"/>
          <w:b/>
          <w:snapToGrid w:val="0"/>
          <w:sz w:val="36"/>
          <w:szCs w:val="36"/>
          <w:lang w:eastAsia="en-US"/>
        </w:rPr>
        <w:t>4</w:t>
      </w:r>
      <w:r w:rsidR="003A70BD" w:rsidRPr="003A70BD">
        <w:rPr>
          <w:rFonts w:eastAsia="Times New Roman" w:cs="Times New Roman"/>
          <w:b/>
          <w:snapToGrid w:val="0"/>
          <w:sz w:val="36"/>
          <w:szCs w:val="36"/>
          <w:lang w:eastAsia="en-US"/>
        </w:rPr>
        <w:t>.</w:t>
      </w:r>
    </w:p>
    <w:p w14:paraId="78503FFB" w14:textId="77777777" w:rsidR="003A70BD" w:rsidRPr="003A70BD" w:rsidRDefault="003A70BD" w:rsidP="003A70BD">
      <w:pPr>
        <w:suppressAutoHyphens w:val="0"/>
        <w:spacing w:after="240" w:line="240" w:lineRule="auto"/>
        <w:jc w:val="center"/>
        <w:rPr>
          <w:rFonts w:eastAsia="Times New Roman" w:cs="Times New Roman"/>
          <w:noProof/>
          <w:snapToGrid w:val="0"/>
          <w:sz w:val="40"/>
          <w:szCs w:val="32"/>
          <w:lang w:eastAsia="en-US"/>
        </w:rPr>
      </w:pPr>
      <w:r w:rsidRPr="003A70BD">
        <w:rPr>
          <w:rFonts w:eastAsia="Times New Roman" w:cs="Times New Roman"/>
          <w:noProof/>
          <w:snapToGrid w:val="0"/>
          <w:sz w:val="32"/>
          <w:szCs w:val="32"/>
          <w:lang w:eastAsia="en-US"/>
        </w:rPr>
        <w:t xml:space="preserve">Rok za dostavu: </w:t>
      </w:r>
    </w:p>
    <w:p w14:paraId="39B37ED0" w14:textId="31C26FD3" w:rsidR="003A70BD" w:rsidRPr="00347FB0" w:rsidRDefault="00184C01" w:rsidP="003A70BD">
      <w:pPr>
        <w:suppressAutoHyphens w:val="0"/>
        <w:spacing w:after="240" w:line="240" w:lineRule="auto"/>
        <w:jc w:val="center"/>
        <w:rPr>
          <w:rFonts w:eastAsia="Times New Roman" w:cs="Times New Roman"/>
          <w:b/>
          <w:snapToGrid w:val="0"/>
          <w:sz w:val="40"/>
          <w:szCs w:val="20"/>
          <w:lang w:eastAsia="en-US"/>
        </w:rPr>
      </w:pPr>
      <w:r>
        <w:rPr>
          <w:rFonts w:eastAsia="Times New Roman" w:cs="Times New Roman"/>
          <w:b/>
          <w:snapToGrid w:val="0"/>
          <w:sz w:val="40"/>
          <w:szCs w:val="20"/>
          <w:lang w:eastAsia="en-US"/>
        </w:rPr>
        <w:t>1</w:t>
      </w:r>
      <w:r w:rsidR="00DD78E0">
        <w:rPr>
          <w:rFonts w:eastAsia="Times New Roman" w:cs="Times New Roman"/>
          <w:b/>
          <w:snapToGrid w:val="0"/>
          <w:sz w:val="40"/>
          <w:szCs w:val="20"/>
          <w:lang w:eastAsia="en-US"/>
        </w:rPr>
        <w:t>6</w:t>
      </w:r>
      <w:r w:rsidR="008C7B0D" w:rsidRPr="00347FB0">
        <w:rPr>
          <w:rFonts w:eastAsia="Times New Roman" w:cs="Times New Roman"/>
          <w:b/>
          <w:snapToGrid w:val="0"/>
          <w:sz w:val="40"/>
          <w:szCs w:val="20"/>
          <w:lang w:eastAsia="en-US"/>
        </w:rPr>
        <w:t>. 02. 20</w:t>
      </w:r>
      <w:r w:rsidR="0043584F">
        <w:rPr>
          <w:rFonts w:eastAsia="Times New Roman" w:cs="Times New Roman"/>
          <w:b/>
          <w:snapToGrid w:val="0"/>
          <w:sz w:val="40"/>
          <w:szCs w:val="20"/>
          <w:lang w:eastAsia="en-US"/>
        </w:rPr>
        <w:t>2</w:t>
      </w:r>
      <w:r w:rsidR="00DD78E0">
        <w:rPr>
          <w:rFonts w:eastAsia="Times New Roman" w:cs="Times New Roman"/>
          <w:b/>
          <w:snapToGrid w:val="0"/>
          <w:sz w:val="40"/>
          <w:szCs w:val="20"/>
          <w:lang w:eastAsia="en-US"/>
        </w:rPr>
        <w:t>4</w:t>
      </w:r>
      <w:r w:rsidR="003A70BD" w:rsidRPr="00347FB0">
        <w:rPr>
          <w:rFonts w:eastAsia="Times New Roman" w:cs="Times New Roman"/>
          <w:b/>
          <w:snapToGrid w:val="0"/>
          <w:sz w:val="40"/>
          <w:szCs w:val="20"/>
          <w:lang w:eastAsia="en-US"/>
        </w:rPr>
        <w:t>.</w:t>
      </w:r>
    </w:p>
    <w:p w14:paraId="3614CA81" w14:textId="77777777"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Cs/>
          <w:snapToGrid w:val="0"/>
          <w:sz w:val="24"/>
          <w:szCs w:val="20"/>
          <w:lang w:eastAsia="en-US"/>
        </w:rPr>
      </w:pPr>
      <w:r w:rsidRPr="003A70BD">
        <w:rPr>
          <w:rFonts w:ascii="Arial Narrow" w:eastAsia="Arial Unicode MS" w:hAnsi="Arial Narrow" w:cs="Tahoma"/>
          <w:bCs/>
          <w:snapToGrid w:val="0"/>
          <w:sz w:val="24"/>
          <w:szCs w:val="20"/>
          <w:lang w:eastAsia="en-US"/>
        </w:rPr>
        <w:t xml:space="preserve">(poštom ili osobno u PISARNICU OPĆINE </w:t>
      </w:r>
      <w:r w:rsidR="00665717">
        <w:rPr>
          <w:rFonts w:ascii="Arial Narrow" w:eastAsia="Arial Unicode MS" w:hAnsi="Arial Narrow" w:cs="Tahoma"/>
          <w:bCs/>
          <w:snapToGrid w:val="0"/>
          <w:sz w:val="24"/>
          <w:szCs w:val="20"/>
          <w:lang w:eastAsia="en-US"/>
        </w:rPr>
        <w:t xml:space="preserve">CERNIK </w:t>
      </w:r>
      <w:r w:rsidRPr="003A70BD">
        <w:rPr>
          <w:rFonts w:ascii="Arial Narrow" w:eastAsia="Arial Unicode MS" w:hAnsi="Arial Narrow" w:cs="Tahoma"/>
          <w:bCs/>
          <w:snapToGrid w:val="0"/>
          <w:sz w:val="24"/>
          <w:szCs w:val="20"/>
          <w:lang w:eastAsia="en-US"/>
        </w:rPr>
        <w:t>)</w:t>
      </w:r>
    </w:p>
    <w:p w14:paraId="56A981A4" w14:textId="77777777"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Cs/>
          <w:snapToGrid w:val="0"/>
          <w:sz w:val="24"/>
          <w:szCs w:val="20"/>
          <w:lang w:eastAsia="en-US"/>
        </w:rPr>
      </w:pPr>
    </w:p>
    <w:p w14:paraId="3FDF550F" w14:textId="77777777"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Cs/>
          <w:snapToGrid w:val="0"/>
          <w:sz w:val="24"/>
          <w:szCs w:val="20"/>
          <w:lang w:eastAsia="en-US"/>
        </w:rPr>
      </w:pPr>
    </w:p>
    <w:p w14:paraId="75CEEA2D" w14:textId="77777777"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/>
          <w:bCs/>
          <w:snapToGrid w:val="0"/>
          <w:sz w:val="24"/>
          <w:szCs w:val="20"/>
          <w:lang w:eastAsia="en-US"/>
        </w:rPr>
      </w:pPr>
    </w:p>
    <w:p w14:paraId="1DFAB65D" w14:textId="77777777"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/>
          <w:bCs/>
          <w:snapToGrid w:val="0"/>
          <w:sz w:val="24"/>
          <w:szCs w:val="20"/>
          <w:lang w:eastAsia="en-US"/>
        </w:rPr>
      </w:pPr>
    </w:p>
    <w:p w14:paraId="3632C48F" w14:textId="77777777"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/>
          <w:bCs/>
          <w:snapToGrid w:val="0"/>
          <w:sz w:val="24"/>
          <w:szCs w:val="20"/>
          <w:lang w:eastAsia="en-US"/>
        </w:rPr>
      </w:pPr>
    </w:p>
    <w:p w14:paraId="54AB7352" w14:textId="77777777"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/>
          <w:bCs/>
          <w:snapToGrid w:val="0"/>
          <w:sz w:val="24"/>
          <w:szCs w:val="20"/>
          <w:lang w:eastAsia="en-US"/>
        </w:rPr>
      </w:pPr>
    </w:p>
    <w:p w14:paraId="5073F4AB" w14:textId="77777777"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Cs/>
          <w:snapToGrid w:val="0"/>
          <w:sz w:val="24"/>
          <w:szCs w:val="20"/>
          <w:lang w:eastAsia="en-US"/>
        </w:rPr>
      </w:pPr>
    </w:p>
    <w:p w14:paraId="0B7E22D6" w14:textId="77777777"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/>
          <w:bCs/>
          <w:snapToGrid w:val="0"/>
          <w:sz w:val="20"/>
          <w:szCs w:val="20"/>
          <w:lang w:eastAsia="en-US"/>
        </w:rPr>
      </w:pPr>
    </w:p>
    <w:p w14:paraId="010B0FA3" w14:textId="77777777"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/>
          <w:bCs/>
          <w:snapToGrid w:val="0"/>
          <w:sz w:val="20"/>
          <w:szCs w:val="20"/>
          <w:lang w:eastAsia="en-US"/>
        </w:rPr>
      </w:pPr>
    </w:p>
    <w:p w14:paraId="206393EB" w14:textId="77777777"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/>
          <w:bCs/>
          <w:snapToGrid w:val="0"/>
          <w:sz w:val="20"/>
          <w:szCs w:val="20"/>
          <w:lang w:eastAsia="en-US"/>
        </w:rPr>
      </w:pPr>
    </w:p>
    <w:p w14:paraId="272E5E96" w14:textId="77777777"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/>
          <w:bCs/>
          <w:snapToGrid w:val="0"/>
          <w:sz w:val="20"/>
          <w:szCs w:val="20"/>
          <w:lang w:eastAsia="en-US"/>
        </w:rPr>
      </w:pPr>
    </w:p>
    <w:p w14:paraId="38EF7905" w14:textId="77777777"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/>
          <w:bCs/>
          <w:snapToGrid w:val="0"/>
          <w:sz w:val="20"/>
          <w:szCs w:val="20"/>
          <w:lang w:eastAsia="en-US"/>
        </w:rPr>
      </w:pPr>
    </w:p>
    <w:p w14:paraId="560292D0" w14:textId="77777777"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/>
          <w:bCs/>
          <w:snapToGrid w:val="0"/>
          <w:sz w:val="20"/>
          <w:szCs w:val="20"/>
          <w:lang w:eastAsia="en-US"/>
        </w:rPr>
      </w:pPr>
    </w:p>
    <w:p w14:paraId="3BC71D90" w14:textId="77777777"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/>
          <w:bCs/>
          <w:snapToGrid w:val="0"/>
          <w:sz w:val="20"/>
          <w:szCs w:val="20"/>
          <w:lang w:eastAsia="en-US"/>
        </w:rPr>
      </w:pPr>
      <w:r w:rsidRPr="003A70BD">
        <w:rPr>
          <w:rFonts w:ascii="Arial Narrow" w:eastAsia="Arial Unicode MS" w:hAnsi="Arial Narrow" w:cs="Tahoma"/>
          <w:b/>
          <w:bCs/>
          <w:snapToGrid w:val="0"/>
          <w:sz w:val="20"/>
          <w:szCs w:val="20"/>
          <w:lang w:eastAsia="en-US"/>
        </w:rPr>
        <w:t>Molimo da obrazac popunite korištenjem računala te da</w:t>
      </w:r>
    </w:p>
    <w:p w14:paraId="60C5FBA5" w14:textId="77777777"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/>
          <w:bCs/>
          <w:snapToGrid w:val="0"/>
          <w:sz w:val="20"/>
          <w:szCs w:val="20"/>
          <w:lang w:eastAsia="en-US"/>
        </w:rPr>
      </w:pPr>
      <w:r w:rsidRPr="003A70BD">
        <w:rPr>
          <w:rFonts w:ascii="Arial Narrow" w:eastAsia="Arial Unicode MS" w:hAnsi="Arial Narrow" w:cs="Tahoma"/>
          <w:b/>
          <w:bCs/>
          <w:snapToGrid w:val="0"/>
          <w:sz w:val="20"/>
          <w:szCs w:val="20"/>
          <w:lang w:eastAsia="en-US"/>
        </w:rPr>
        <w:t>prije popunjavanja pročitate Upute za prijavitelje, ako udruga nema mogućnost korištenja računala iste se mogu isprintati i ručno ispuniti uz potpis na svim stranicama</w:t>
      </w:r>
    </w:p>
    <w:p w14:paraId="2653DD15" w14:textId="77777777" w:rsidR="003A70BD" w:rsidRPr="003A70BD" w:rsidRDefault="003A70BD" w:rsidP="003A70BD">
      <w:pPr>
        <w:suppressAutoHyphens w:val="0"/>
        <w:spacing w:after="0" w:line="240" w:lineRule="auto"/>
        <w:jc w:val="both"/>
        <w:rPr>
          <w:rFonts w:eastAsia="Times New Roman" w:cs="Arial"/>
          <w:b/>
          <w:color w:val="000000"/>
          <w:sz w:val="20"/>
          <w:szCs w:val="20"/>
          <w:lang w:eastAsia="hr-HR"/>
        </w:rPr>
      </w:pPr>
    </w:p>
    <w:p w14:paraId="7A5536EE" w14:textId="77777777" w:rsidR="003A70BD" w:rsidRDefault="003A70BD" w:rsidP="003A70BD">
      <w:pPr>
        <w:suppressAutoHyphens w:val="0"/>
        <w:spacing w:after="0" w:line="240" w:lineRule="auto"/>
        <w:jc w:val="both"/>
        <w:rPr>
          <w:rFonts w:eastAsia="Times New Roman" w:cs="Arial"/>
          <w:b/>
          <w:color w:val="000000"/>
          <w:sz w:val="20"/>
          <w:szCs w:val="20"/>
          <w:lang w:eastAsia="hr-HR"/>
        </w:rPr>
      </w:pPr>
    </w:p>
    <w:p w14:paraId="32295387" w14:textId="77777777" w:rsidR="003A70BD" w:rsidRDefault="003A70BD" w:rsidP="003A70BD">
      <w:pPr>
        <w:suppressAutoHyphens w:val="0"/>
        <w:spacing w:after="0" w:line="240" w:lineRule="auto"/>
        <w:jc w:val="both"/>
        <w:rPr>
          <w:rFonts w:eastAsia="Times New Roman" w:cs="Arial"/>
          <w:b/>
          <w:color w:val="000000"/>
          <w:sz w:val="20"/>
          <w:szCs w:val="20"/>
          <w:lang w:eastAsia="hr-HR"/>
        </w:rPr>
      </w:pPr>
    </w:p>
    <w:p w14:paraId="767640AD" w14:textId="77777777" w:rsidR="003A70BD" w:rsidRPr="003A70BD" w:rsidRDefault="003A70BD" w:rsidP="003A70BD">
      <w:pPr>
        <w:suppressAutoHyphens w:val="0"/>
        <w:spacing w:after="0" w:line="240" w:lineRule="auto"/>
        <w:jc w:val="both"/>
        <w:rPr>
          <w:rFonts w:eastAsia="Times New Roman" w:cs="Arial"/>
          <w:b/>
          <w:color w:val="000000"/>
          <w:sz w:val="20"/>
          <w:szCs w:val="20"/>
          <w:lang w:eastAsia="hr-HR"/>
        </w:rPr>
      </w:pPr>
    </w:p>
    <w:p w14:paraId="319C167F" w14:textId="77777777" w:rsidR="003A70BD" w:rsidRPr="003A70BD" w:rsidRDefault="003A70BD" w:rsidP="003A70BD">
      <w:pPr>
        <w:suppressAutoHyphens w:val="0"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napToGrid w:val="0"/>
          <w:sz w:val="24"/>
          <w:szCs w:val="20"/>
          <w:lang w:eastAsia="en-US"/>
        </w:rPr>
      </w:pPr>
      <w:r w:rsidRPr="003A70BD">
        <w:rPr>
          <w:rFonts w:ascii="Times New Roman" w:eastAsia="Arial Unicode MS" w:hAnsi="Times New Roman" w:cs="Times New Roman"/>
          <w:b/>
          <w:bCs/>
          <w:snapToGrid w:val="0"/>
          <w:sz w:val="24"/>
          <w:szCs w:val="20"/>
          <w:lang w:eastAsia="en-US"/>
        </w:rPr>
        <w:t>Kategorija javnog natječaja za koju se prijavljuje (</w:t>
      </w:r>
      <w:r w:rsidRPr="003A70BD">
        <w:rPr>
          <w:rFonts w:ascii="Times New Roman" w:eastAsia="Arial Unicode MS" w:hAnsi="Times New Roman" w:cs="Times New Roman"/>
          <w:b/>
          <w:bCs/>
          <w:i/>
          <w:snapToGrid w:val="0"/>
          <w:sz w:val="24"/>
          <w:szCs w:val="20"/>
          <w:lang w:eastAsia="en-US"/>
        </w:rPr>
        <w:t>zaokružiti samo jednu odabranu kategoriju</w:t>
      </w:r>
      <w:r w:rsidRPr="003A70BD">
        <w:rPr>
          <w:rFonts w:ascii="Times New Roman" w:eastAsia="Arial Unicode MS" w:hAnsi="Times New Roman" w:cs="Times New Roman"/>
          <w:b/>
          <w:bCs/>
          <w:snapToGrid w:val="0"/>
          <w:sz w:val="24"/>
          <w:szCs w:val="20"/>
          <w:lang w:eastAsia="en-US"/>
        </w:rPr>
        <w:t>)</w:t>
      </w:r>
    </w:p>
    <w:p w14:paraId="4C17E479" w14:textId="77777777" w:rsidR="003A70BD" w:rsidRPr="003A70BD" w:rsidRDefault="003A70BD" w:rsidP="003A70BD">
      <w:pPr>
        <w:suppressAutoHyphens w:val="0"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napToGrid w:val="0"/>
          <w:sz w:val="24"/>
          <w:szCs w:val="20"/>
          <w:lang w:eastAsia="en-US"/>
        </w:rPr>
      </w:pPr>
    </w:p>
    <w:p w14:paraId="4BA4C3BB" w14:textId="77777777" w:rsidR="003A70BD" w:rsidRPr="00D56F70" w:rsidRDefault="003A70BD" w:rsidP="003A70BD">
      <w:pPr>
        <w:numPr>
          <w:ilvl w:val="0"/>
          <w:numId w:val="16"/>
        </w:numPr>
        <w:suppressAutoHyphens w:val="0"/>
        <w:spacing w:after="0" w:line="240" w:lineRule="auto"/>
        <w:rPr>
          <w:rFonts w:ascii="Times New Roman" w:eastAsia="Arial Unicode MS" w:hAnsi="Times New Roman" w:cs="Times New Roman"/>
          <w:b/>
          <w:bCs/>
          <w:snapToGrid w:val="0"/>
          <w:sz w:val="24"/>
          <w:szCs w:val="20"/>
          <w:lang w:eastAsia="en-US"/>
        </w:rPr>
      </w:pPr>
      <w:r w:rsidRPr="00D56F70">
        <w:rPr>
          <w:rFonts w:ascii="Times New Roman" w:eastAsia="Arial Unicode MS" w:hAnsi="Times New Roman" w:cs="Times New Roman"/>
          <w:b/>
          <w:bCs/>
          <w:snapToGrid w:val="0"/>
          <w:sz w:val="24"/>
          <w:szCs w:val="20"/>
          <w:lang w:eastAsia="en-US"/>
        </w:rPr>
        <w:t xml:space="preserve">Javne potpore u kulturi </w:t>
      </w:r>
    </w:p>
    <w:p w14:paraId="0AF5CB9B" w14:textId="77777777" w:rsidR="003A70BD" w:rsidRPr="00D56F70" w:rsidRDefault="003A70BD" w:rsidP="003A70BD">
      <w:pPr>
        <w:numPr>
          <w:ilvl w:val="0"/>
          <w:numId w:val="16"/>
        </w:numPr>
        <w:suppressAutoHyphens w:val="0"/>
        <w:spacing w:after="0" w:line="240" w:lineRule="auto"/>
        <w:rPr>
          <w:rFonts w:ascii="Times New Roman" w:eastAsia="Arial Unicode MS" w:hAnsi="Times New Roman" w:cs="Times New Roman"/>
          <w:b/>
          <w:bCs/>
          <w:snapToGrid w:val="0"/>
          <w:sz w:val="24"/>
          <w:szCs w:val="20"/>
          <w:lang w:eastAsia="en-US"/>
        </w:rPr>
      </w:pPr>
      <w:r w:rsidRPr="00D56F70">
        <w:rPr>
          <w:rFonts w:ascii="Times New Roman" w:eastAsia="Arial Unicode MS" w:hAnsi="Times New Roman" w:cs="Times New Roman"/>
          <w:b/>
          <w:bCs/>
          <w:snapToGrid w:val="0"/>
          <w:sz w:val="24"/>
          <w:szCs w:val="20"/>
          <w:lang w:eastAsia="en-US"/>
        </w:rPr>
        <w:t>Građanske udruge i udruge proizašle iz Domovinskog rata</w:t>
      </w:r>
    </w:p>
    <w:p w14:paraId="1290B7A7" w14:textId="77777777" w:rsidR="009050FC" w:rsidRPr="00D56F70" w:rsidRDefault="009050FC" w:rsidP="003A70BD">
      <w:pPr>
        <w:numPr>
          <w:ilvl w:val="0"/>
          <w:numId w:val="16"/>
        </w:numPr>
        <w:suppressAutoHyphens w:val="0"/>
        <w:spacing w:after="0" w:line="240" w:lineRule="auto"/>
        <w:rPr>
          <w:rFonts w:ascii="Times New Roman" w:eastAsia="Arial Unicode MS" w:hAnsi="Times New Roman" w:cs="Times New Roman"/>
          <w:b/>
          <w:bCs/>
          <w:snapToGrid w:val="0"/>
          <w:sz w:val="24"/>
          <w:szCs w:val="20"/>
          <w:lang w:eastAsia="en-US"/>
        </w:rPr>
      </w:pPr>
      <w:r w:rsidRPr="00D56F70">
        <w:rPr>
          <w:rFonts w:ascii="Times New Roman" w:eastAsia="Arial Unicode MS" w:hAnsi="Times New Roman" w:cs="Times New Roman"/>
          <w:b/>
          <w:bCs/>
          <w:snapToGrid w:val="0"/>
          <w:sz w:val="24"/>
          <w:szCs w:val="20"/>
          <w:lang w:eastAsia="en-US"/>
        </w:rPr>
        <w:t>Sport</w:t>
      </w:r>
    </w:p>
    <w:p w14:paraId="54E239F0" w14:textId="77777777" w:rsidR="003A70BD" w:rsidRPr="003A70BD" w:rsidRDefault="003A70BD" w:rsidP="003A70BD">
      <w:pPr>
        <w:suppressAutoHyphens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eastAsia="hr-HR"/>
        </w:rPr>
      </w:pPr>
    </w:p>
    <w:tbl>
      <w:tblPr>
        <w:tblW w:w="10348" w:type="dxa"/>
        <w:tblInd w:w="-3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13"/>
        <w:gridCol w:w="817"/>
        <w:gridCol w:w="733"/>
        <w:gridCol w:w="864"/>
        <w:gridCol w:w="20"/>
        <w:gridCol w:w="841"/>
        <w:gridCol w:w="123"/>
        <w:gridCol w:w="1022"/>
        <w:gridCol w:w="112"/>
        <w:gridCol w:w="284"/>
        <w:gridCol w:w="283"/>
        <w:gridCol w:w="1227"/>
        <w:gridCol w:w="9"/>
        <w:gridCol w:w="961"/>
        <w:gridCol w:w="1630"/>
      </w:tblGrid>
      <w:tr w:rsidR="003A70BD" w:rsidRPr="003A70BD" w14:paraId="14B03A4E" w14:textId="77777777" w:rsidTr="00F8724D">
        <w:trPr>
          <w:trHeight w:val="211"/>
        </w:trPr>
        <w:tc>
          <w:tcPr>
            <w:tcW w:w="709" w:type="dxa"/>
            <w:shd w:val="clear" w:color="auto" w:fill="auto"/>
          </w:tcPr>
          <w:p w14:paraId="05D595D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br w:type="page"/>
              <w:t>I.</w:t>
            </w:r>
          </w:p>
        </w:tc>
        <w:tc>
          <w:tcPr>
            <w:tcW w:w="9639" w:type="dxa"/>
            <w:gridSpan w:val="15"/>
            <w:shd w:val="clear" w:color="auto" w:fill="auto"/>
          </w:tcPr>
          <w:p w14:paraId="6DE210ED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t>OPĆI PODACI O PRIJAVITELJU PROJEKTA/PROGRAMA RADA I PARTNERIMA</w:t>
            </w:r>
          </w:p>
        </w:tc>
      </w:tr>
      <w:tr w:rsidR="003A70BD" w:rsidRPr="003A70BD" w14:paraId="1E8152BF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47B96C85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  <w:tc>
          <w:tcPr>
            <w:tcW w:w="9639" w:type="dxa"/>
            <w:gridSpan w:val="15"/>
            <w:shd w:val="clear" w:color="auto" w:fill="auto"/>
          </w:tcPr>
          <w:p w14:paraId="2F850E46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t xml:space="preserve">OSNOVNI PODACI O ORGANIZACIJI – PRIJAVITELJU </w:t>
            </w:r>
          </w:p>
        </w:tc>
      </w:tr>
      <w:tr w:rsidR="003A70BD" w:rsidRPr="003A70BD" w14:paraId="33AB7668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62502F85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1.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393BDBC1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Naziv organizacije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486A5E2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7929F062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53EA4501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2.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5D660D4E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Adresa 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(ulica i broj)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2F19504A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1891EE4B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58F7E712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3.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396886F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Poštanski broj i sjedište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7A0E7B02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7D92F10B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316F82BF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4.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1DF7A883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Ime i prezime  osobe ovlaštene za zastupanje i dužnost koju obavlja 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(npr. predsjednik/-</w:t>
            </w:r>
            <w:proofErr w:type="spellStart"/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ca</w:t>
            </w:r>
            <w:proofErr w:type="spellEnd"/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)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41087C3C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4B4F6133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09363EBE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5.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0111A95D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Telefon</w:t>
            </w:r>
          </w:p>
        </w:tc>
        <w:tc>
          <w:tcPr>
            <w:tcW w:w="1986" w:type="dxa"/>
            <w:gridSpan w:val="3"/>
            <w:shd w:val="clear" w:color="auto" w:fill="auto"/>
          </w:tcPr>
          <w:p w14:paraId="1D9AF9F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                                           </w:t>
            </w:r>
          </w:p>
        </w:tc>
        <w:tc>
          <w:tcPr>
            <w:tcW w:w="396" w:type="dxa"/>
            <w:gridSpan w:val="2"/>
            <w:shd w:val="clear" w:color="auto" w:fill="auto"/>
          </w:tcPr>
          <w:p w14:paraId="5D73BCB6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6.</w:t>
            </w:r>
          </w:p>
        </w:tc>
        <w:tc>
          <w:tcPr>
            <w:tcW w:w="1510" w:type="dxa"/>
            <w:gridSpan w:val="2"/>
            <w:shd w:val="clear" w:color="auto" w:fill="auto"/>
          </w:tcPr>
          <w:p w14:paraId="3C1B8ADD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Mobitel</w:t>
            </w:r>
          </w:p>
        </w:tc>
        <w:tc>
          <w:tcPr>
            <w:tcW w:w="2600" w:type="dxa"/>
            <w:gridSpan w:val="3"/>
            <w:shd w:val="clear" w:color="auto" w:fill="auto"/>
          </w:tcPr>
          <w:p w14:paraId="07AB224C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533D216E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3F50C615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7.  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18CBE45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Adresa e-pošte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6103360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20260612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6B38663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8.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6DB5D2A6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Broj žiro-računa i naziv banke (IBAN)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735F0A96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05CB98CA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6DC3917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9.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02B0738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OIB 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(osobni identifikacijski broj)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464CA7B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581AA478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6EB13E6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10.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20B4823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RNO 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(broj u Registru neprofitnih organizacija)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47F333E5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0C05FA03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112465FD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11.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3C695EF2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Ciljevi osnivanja, sukladno Statutu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316C410F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21089971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61F35858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4F910F12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0AFBFCFC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0025020E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26CC7089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00754D48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5C54F67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12.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428027F8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Svrha i područje djelovanja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498A2EC8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553198C1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6ABE05BE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16EF3DDE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73251A1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71666673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62C17802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2F226E3E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13.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56EC0502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Djelatnost(i) organizacije, sukladno Statutu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378903D1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1E64423E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074E0BC9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5826C78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6B07D91A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3325C922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14.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4BA1E01D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Ukupan broj 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(upisati broj)</w:t>
            </w:r>
          </w:p>
        </w:tc>
        <w:tc>
          <w:tcPr>
            <w:tcW w:w="964" w:type="dxa"/>
            <w:gridSpan w:val="2"/>
            <w:shd w:val="clear" w:color="auto" w:fill="auto"/>
          </w:tcPr>
          <w:p w14:paraId="1C1F8C4F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članova</w:t>
            </w:r>
          </w:p>
        </w:tc>
        <w:tc>
          <w:tcPr>
            <w:tcW w:w="5528" w:type="dxa"/>
            <w:gridSpan w:val="8"/>
            <w:shd w:val="clear" w:color="auto" w:fill="auto"/>
          </w:tcPr>
          <w:p w14:paraId="0156690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17F65D49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2720B70E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15.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2D1B55CD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Broj zaposlenih na dan prijave projekta/programa 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(ukoliko ima, upisati broj)</w:t>
            </w:r>
          </w:p>
        </w:tc>
        <w:tc>
          <w:tcPr>
            <w:tcW w:w="2098" w:type="dxa"/>
            <w:gridSpan w:val="4"/>
            <w:shd w:val="clear" w:color="auto" w:fill="auto"/>
          </w:tcPr>
          <w:p w14:paraId="0CB7586A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na određeno</w:t>
            </w:r>
          </w:p>
        </w:tc>
        <w:tc>
          <w:tcPr>
            <w:tcW w:w="1794" w:type="dxa"/>
            <w:gridSpan w:val="3"/>
            <w:shd w:val="clear" w:color="auto" w:fill="auto"/>
          </w:tcPr>
          <w:p w14:paraId="70C7A429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14:paraId="35F1A7F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na neodređeno</w:t>
            </w:r>
          </w:p>
        </w:tc>
        <w:tc>
          <w:tcPr>
            <w:tcW w:w="1630" w:type="dxa"/>
            <w:shd w:val="clear" w:color="auto" w:fill="auto"/>
          </w:tcPr>
          <w:p w14:paraId="12C48386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640C0E21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6165766F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16.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0C7D740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Ukupno ostvareni prihod organizacije u godini koja prethodi godini raspisivanja poziva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 xml:space="preserve"> (upišite iznos)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43D8825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7FFB709B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3D86E46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17.</w:t>
            </w:r>
          </w:p>
        </w:tc>
        <w:tc>
          <w:tcPr>
            <w:tcW w:w="9639" w:type="dxa"/>
            <w:gridSpan w:val="15"/>
            <w:shd w:val="clear" w:color="auto" w:fill="auto"/>
          </w:tcPr>
          <w:p w14:paraId="7AF40F4A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t xml:space="preserve">Od toga ostvareno od </w:t>
            </w:r>
            <w:r w:rsidRPr="003A70BD">
              <w:rPr>
                <w:rFonts w:eastAsia="Times New Roman" w:cs="Times New Roman"/>
                <w:b/>
                <w:i/>
                <w:snapToGrid w:val="0"/>
                <w:lang w:eastAsia="en-US"/>
              </w:rPr>
              <w:t>(upišite iznos)</w:t>
            </w:r>
          </w:p>
        </w:tc>
      </w:tr>
      <w:tr w:rsidR="003A70BD" w:rsidRPr="003A70BD" w14:paraId="52F6752A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6C1BEBB5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a)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062E7345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donacija državnog proračuna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3F08E2ED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068EA8FC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53F9A8A5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b)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2BC79A5C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donacija iz proračuna jedinica lokane i područne (regionalne) samouprave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23797BCA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4D417BD7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29F592A8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c)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4D07F8F8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inozemnih vlada i međunarodnih organizacija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45E715F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58516CD3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6438D745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lastRenderedPageBreak/>
              <w:t>d)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73A76F0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trgovačkih društava i ostalih pravnih osoba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795BF84C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3B4F21EA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46C8C62D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e)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1F6778ED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građana i kućanstava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5F96E80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378D4798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65D4E6A5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f)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33A14393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povezanih neprofitnih organizacija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4CAA2D0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64785A6F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42006FF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g)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25D3C666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prihoda od članarine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486EF9F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13068B62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78324F21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h)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3D129A0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prihoda iz EU fondova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0DABCDE5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3AF99D0C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7D1DE31F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18.</w:t>
            </w:r>
          </w:p>
        </w:tc>
        <w:tc>
          <w:tcPr>
            <w:tcW w:w="9639" w:type="dxa"/>
            <w:gridSpan w:val="15"/>
            <w:shd w:val="clear" w:color="auto" w:fill="auto"/>
          </w:tcPr>
          <w:p w14:paraId="7E9F292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Navedite podatke o  partnerskoj organizaciji ukoliko se projekt/program prijavljuje u partnerstvu: (ukoliko je potrebno dodajte nove retke)</w:t>
            </w:r>
          </w:p>
        </w:tc>
      </w:tr>
      <w:tr w:rsidR="003A70BD" w:rsidRPr="003A70BD" w14:paraId="4583041A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150AA8E8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  <w:tc>
          <w:tcPr>
            <w:tcW w:w="9639" w:type="dxa"/>
            <w:gridSpan w:val="15"/>
            <w:shd w:val="clear" w:color="auto" w:fill="auto"/>
          </w:tcPr>
          <w:p w14:paraId="54FE941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t xml:space="preserve">I. PARTNERSKA ORGANIZACIJA 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(ukoliko se projekti provode s partnerima)</w:t>
            </w:r>
          </w:p>
        </w:tc>
      </w:tr>
      <w:tr w:rsidR="003A70BD" w:rsidRPr="003A70BD" w14:paraId="2EE78741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4E412E9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  <w:tc>
          <w:tcPr>
            <w:tcW w:w="5245" w:type="dxa"/>
            <w:gridSpan w:val="9"/>
            <w:shd w:val="clear" w:color="auto" w:fill="auto"/>
          </w:tcPr>
          <w:p w14:paraId="35A4315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DA </w:t>
            </w: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t xml:space="preserve">  </w:t>
            </w:r>
            <w:r w:rsidR="0081034B" w:rsidRPr="003A70BD">
              <w:rPr>
                <w:rFonts w:eastAsia="Times New Roman" w:cs="Times New Roman"/>
                <w:b/>
                <w:snapToGrid w:val="0"/>
                <w:lang w:eastAsia="en-US"/>
              </w:rPr>
              <w:fldChar w:fldCharType="begin"/>
            </w: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instrText xml:space="preserve"> ASK  \d  \* MERGEFORMAT </w:instrText>
            </w:r>
            <w:r w:rsidR="0081034B" w:rsidRPr="003A70BD">
              <w:rPr>
                <w:rFonts w:eastAsia="Times New Roman" w:cs="Times New Roman"/>
                <w:snapToGrid w:val="0"/>
                <w:lang w:eastAsia="en-US"/>
              </w:rPr>
              <w:fldChar w:fldCharType="end"/>
            </w: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t xml:space="preserve">                                     </w:t>
            </w: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 NE</w:t>
            </w: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t xml:space="preserve">       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7705A713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Broj partnera:           </w:t>
            </w:r>
          </w:p>
        </w:tc>
      </w:tr>
      <w:tr w:rsidR="003A70BD" w:rsidRPr="003A70BD" w14:paraId="440DC272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033C8C21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19.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44D8745A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Naziv organizacije partnera: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3EF47A89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</w:p>
        </w:tc>
      </w:tr>
      <w:tr w:rsidR="003A70BD" w:rsidRPr="003A70BD" w14:paraId="34AE481F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5EE95FBC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21.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3A0AA4B6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Ime i prezime osobe ovlaštene za zastupanje i dužnost koju obavlja: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455DA5C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</w:p>
        </w:tc>
      </w:tr>
      <w:tr w:rsidR="003A70BD" w:rsidRPr="003A70BD" w14:paraId="774A1580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1D118BE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22.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4530F11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Telefon: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019CCBF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</w:p>
        </w:tc>
      </w:tr>
      <w:tr w:rsidR="003A70BD" w:rsidRPr="003A70BD" w14:paraId="4D18487C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7027CDFA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23.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4215EC93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Mobitel: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5E21ADE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</w:p>
        </w:tc>
      </w:tr>
      <w:tr w:rsidR="003A70BD" w:rsidRPr="003A70BD" w14:paraId="18C614A3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37A19C48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24.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4DF54AD3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Adresa e-pošte: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5644643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</w:p>
        </w:tc>
      </w:tr>
      <w:tr w:rsidR="003A70BD" w:rsidRPr="003A70BD" w14:paraId="30AA547F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02126598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25.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16D02A6C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Registarski broj: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4AF83F89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</w:p>
        </w:tc>
      </w:tr>
      <w:tr w:rsidR="003A70BD" w:rsidRPr="003A70BD" w14:paraId="5BA37048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11784AEE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26.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4EDF482E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Djelatnost organizacije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66E0DDA2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1E2DD7AD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28177198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27.</w:t>
            </w:r>
          </w:p>
        </w:tc>
        <w:tc>
          <w:tcPr>
            <w:tcW w:w="3127" w:type="dxa"/>
            <w:gridSpan w:val="4"/>
            <w:shd w:val="clear" w:color="auto" w:fill="auto"/>
          </w:tcPr>
          <w:p w14:paraId="266D9C3A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OIB 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(osobni  identifikacijski broj)</w:t>
            </w:r>
          </w:p>
        </w:tc>
        <w:tc>
          <w:tcPr>
            <w:tcW w:w="6512" w:type="dxa"/>
            <w:gridSpan w:val="11"/>
            <w:shd w:val="clear" w:color="auto" w:fill="auto"/>
          </w:tcPr>
          <w:p w14:paraId="560F25E6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4AD8E928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5FB7C9A2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  <w:tc>
          <w:tcPr>
            <w:tcW w:w="9639" w:type="dxa"/>
            <w:gridSpan w:val="15"/>
            <w:shd w:val="clear" w:color="auto" w:fill="auto"/>
          </w:tcPr>
          <w:p w14:paraId="28BF382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t>II. PODACI O PROJEKTIMA/PROGRAMIMA</w:t>
            </w:r>
          </w:p>
        </w:tc>
      </w:tr>
      <w:tr w:rsidR="003A70BD" w:rsidRPr="003A70BD" w14:paraId="1797E0AC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7E7592F2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28.</w:t>
            </w:r>
          </w:p>
        </w:tc>
        <w:tc>
          <w:tcPr>
            <w:tcW w:w="9639" w:type="dxa"/>
            <w:gridSpan w:val="15"/>
            <w:shd w:val="clear" w:color="auto" w:fill="auto"/>
          </w:tcPr>
          <w:p w14:paraId="7F9351EF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Naziv projekata/programa koje planirate provoditi</w:t>
            </w:r>
          </w:p>
          <w:p w14:paraId="51BB402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55D00E29" w14:textId="77777777" w:rsidTr="00F8724D">
        <w:trPr>
          <w:trHeight w:val="89"/>
        </w:trPr>
        <w:tc>
          <w:tcPr>
            <w:tcW w:w="10348" w:type="dxa"/>
            <w:gridSpan w:val="16"/>
            <w:shd w:val="clear" w:color="auto" w:fill="auto"/>
          </w:tcPr>
          <w:p w14:paraId="3892E02E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75AF194D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596AA1F2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6AD3AE3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62E0DCFC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29BC1722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29.</w:t>
            </w:r>
          </w:p>
        </w:tc>
        <w:tc>
          <w:tcPr>
            <w:tcW w:w="9639" w:type="dxa"/>
            <w:gridSpan w:val="15"/>
            <w:shd w:val="clear" w:color="auto" w:fill="auto"/>
          </w:tcPr>
          <w:p w14:paraId="2FD03DD5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Sažetak projekta/programa ili rada  (ukratko predstavite osnovne informacije o  radu udruge u najviše 30 riječi)</w:t>
            </w:r>
          </w:p>
        </w:tc>
      </w:tr>
      <w:tr w:rsidR="003A70BD" w:rsidRPr="003A70BD" w14:paraId="60EF0AC0" w14:textId="77777777" w:rsidTr="00F8724D">
        <w:trPr>
          <w:trHeight w:val="89"/>
        </w:trPr>
        <w:tc>
          <w:tcPr>
            <w:tcW w:w="10348" w:type="dxa"/>
            <w:gridSpan w:val="16"/>
            <w:shd w:val="clear" w:color="auto" w:fill="auto"/>
          </w:tcPr>
          <w:p w14:paraId="678A89C2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48D3CBFD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0045941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084DD38D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2CB9825F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63CB369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05F92EE2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438859EF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0BD167EF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4D7C5B4A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30.</w:t>
            </w:r>
          </w:p>
        </w:tc>
        <w:tc>
          <w:tcPr>
            <w:tcW w:w="9639" w:type="dxa"/>
            <w:gridSpan w:val="15"/>
            <w:shd w:val="clear" w:color="auto" w:fill="auto"/>
          </w:tcPr>
          <w:p w14:paraId="36C7032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Predviđeno trajanje provedbe projekta/programa u mjesecima:</w:t>
            </w:r>
          </w:p>
        </w:tc>
      </w:tr>
      <w:tr w:rsidR="003A70BD" w:rsidRPr="003A70BD" w14:paraId="463536DB" w14:textId="77777777" w:rsidTr="00F8724D">
        <w:trPr>
          <w:trHeight w:val="89"/>
        </w:trPr>
        <w:tc>
          <w:tcPr>
            <w:tcW w:w="10348" w:type="dxa"/>
            <w:gridSpan w:val="16"/>
            <w:shd w:val="clear" w:color="auto" w:fill="auto"/>
          </w:tcPr>
          <w:p w14:paraId="7B8CF118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690A2B8A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0539C04B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028654B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31.</w:t>
            </w:r>
          </w:p>
        </w:tc>
        <w:tc>
          <w:tcPr>
            <w:tcW w:w="5245" w:type="dxa"/>
            <w:gridSpan w:val="9"/>
            <w:shd w:val="clear" w:color="auto" w:fill="auto"/>
          </w:tcPr>
          <w:p w14:paraId="766CAC32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Ukupan iznos potreban za provedbu projekta/programa: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4216F17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2AB7083B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1392A5DC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31.1.</w:t>
            </w:r>
          </w:p>
        </w:tc>
        <w:tc>
          <w:tcPr>
            <w:tcW w:w="5245" w:type="dxa"/>
            <w:gridSpan w:val="9"/>
            <w:shd w:val="clear" w:color="auto" w:fill="auto"/>
          </w:tcPr>
          <w:p w14:paraId="7BF1ADA1" w14:textId="77777777" w:rsidR="003A70BD" w:rsidRDefault="003A70BD" w:rsidP="009A5F9F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Iznos koji se traži od {davatelja financijskih sredstava} </w:t>
            </w:r>
          </w:p>
          <w:p w14:paraId="019EE8FC" w14:textId="77777777" w:rsidR="009A5F9F" w:rsidRPr="003A70BD" w:rsidRDefault="009A5F9F" w:rsidP="009A5F9F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  <w:tc>
          <w:tcPr>
            <w:tcW w:w="4394" w:type="dxa"/>
            <w:gridSpan w:val="6"/>
            <w:shd w:val="clear" w:color="auto" w:fill="auto"/>
          </w:tcPr>
          <w:p w14:paraId="485CC9D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05B6C71D" w14:textId="77777777" w:rsidTr="00F8724D">
        <w:trPr>
          <w:trHeight w:val="552"/>
        </w:trPr>
        <w:tc>
          <w:tcPr>
            <w:tcW w:w="709" w:type="dxa"/>
            <w:shd w:val="clear" w:color="auto" w:fill="auto"/>
          </w:tcPr>
          <w:p w14:paraId="4AC3924E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31.2.</w:t>
            </w:r>
          </w:p>
        </w:tc>
        <w:tc>
          <w:tcPr>
            <w:tcW w:w="9639" w:type="dxa"/>
            <w:gridSpan w:val="15"/>
            <w:shd w:val="clear" w:color="auto" w:fill="auto"/>
          </w:tcPr>
          <w:p w14:paraId="4BD09021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Je li za provedbu zatražen ili osiguran iznos iz javnih izvora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1B361B01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6C4A73CA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50015D8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  <w:tc>
          <w:tcPr>
            <w:tcW w:w="713" w:type="dxa"/>
            <w:shd w:val="clear" w:color="auto" w:fill="auto"/>
          </w:tcPr>
          <w:p w14:paraId="5F6DF482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Da.</w:t>
            </w:r>
          </w:p>
        </w:tc>
        <w:tc>
          <w:tcPr>
            <w:tcW w:w="4532" w:type="dxa"/>
            <w:gridSpan w:val="8"/>
            <w:shd w:val="clear" w:color="auto" w:fill="auto"/>
          </w:tcPr>
          <w:p w14:paraId="184A11B8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C96884C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Ne.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65F7BE3F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4B887DF2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7F4904B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lastRenderedPageBreak/>
              <w:t>31.3.</w:t>
            </w:r>
          </w:p>
        </w:tc>
        <w:tc>
          <w:tcPr>
            <w:tcW w:w="9639" w:type="dxa"/>
            <w:gridSpan w:val="15"/>
            <w:shd w:val="clear" w:color="auto" w:fill="auto"/>
          </w:tcPr>
          <w:p w14:paraId="2F46D5E5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3A70BD" w:rsidRPr="003A70BD" w14:paraId="3ADA17FD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4E5478E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19AEA3B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Od koga zatraženo:</w:t>
            </w:r>
          </w:p>
        </w:tc>
        <w:tc>
          <w:tcPr>
            <w:tcW w:w="2458" w:type="dxa"/>
            <w:gridSpan w:val="4"/>
            <w:shd w:val="clear" w:color="auto" w:fill="auto"/>
          </w:tcPr>
          <w:p w14:paraId="5BCB51A3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  <w:tc>
          <w:tcPr>
            <w:tcW w:w="3060" w:type="dxa"/>
            <w:gridSpan w:val="7"/>
            <w:shd w:val="clear" w:color="auto" w:fill="auto"/>
          </w:tcPr>
          <w:p w14:paraId="2207AFDC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Iznos zatraženih sredstava:</w:t>
            </w:r>
          </w:p>
        </w:tc>
        <w:tc>
          <w:tcPr>
            <w:tcW w:w="2591" w:type="dxa"/>
            <w:gridSpan w:val="2"/>
            <w:shd w:val="clear" w:color="auto" w:fill="auto"/>
          </w:tcPr>
          <w:p w14:paraId="1BF25601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4B5A8C8D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5BD7248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67A0D376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Od koga dobiveno:</w:t>
            </w:r>
          </w:p>
        </w:tc>
        <w:tc>
          <w:tcPr>
            <w:tcW w:w="2458" w:type="dxa"/>
            <w:gridSpan w:val="4"/>
            <w:shd w:val="clear" w:color="auto" w:fill="auto"/>
          </w:tcPr>
          <w:p w14:paraId="1FDD4B35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  <w:tc>
          <w:tcPr>
            <w:tcW w:w="3060" w:type="dxa"/>
            <w:gridSpan w:val="7"/>
            <w:shd w:val="clear" w:color="auto" w:fill="auto"/>
          </w:tcPr>
          <w:p w14:paraId="079AF4F8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Iznos odobrenih sredstava:</w:t>
            </w:r>
          </w:p>
        </w:tc>
        <w:tc>
          <w:tcPr>
            <w:tcW w:w="2591" w:type="dxa"/>
            <w:gridSpan w:val="2"/>
            <w:shd w:val="clear" w:color="auto" w:fill="auto"/>
          </w:tcPr>
          <w:p w14:paraId="5EB470DC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76F839AE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6BCED4E3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32.</w:t>
            </w:r>
          </w:p>
        </w:tc>
        <w:tc>
          <w:tcPr>
            <w:tcW w:w="9639" w:type="dxa"/>
            <w:gridSpan w:val="15"/>
            <w:shd w:val="clear" w:color="auto" w:fill="auto"/>
          </w:tcPr>
          <w:p w14:paraId="78C9F63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Opišite mjerljive rezultate koje očekujete po završetku provođenja vašeg projekta/programa.</w:t>
            </w:r>
          </w:p>
        </w:tc>
      </w:tr>
      <w:tr w:rsidR="003A70BD" w:rsidRPr="003A70BD" w14:paraId="7CBB57C7" w14:textId="77777777" w:rsidTr="00F8724D">
        <w:trPr>
          <w:trHeight w:val="89"/>
        </w:trPr>
        <w:tc>
          <w:tcPr>
            <w:tcW w:w="10348" w:type="dxa"/>
            <w:gridSpan w:val="16"/>
            <w:shd w:val="clear" w:color="auto" w:fill="auto"/>
          </w:tcPr>
          <w:p w14:paraId="2BC9B8F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74CA36E5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0CA8D47F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43ECD5C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6FD2956D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5A7D4B6B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3A235DC3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33.</w:t>
            </w:r>
          </w:p>
        </w:tc>
        <w:tc>
          <w:tcPr>
            <w:tcW w:w="9639" w:type="dxa"/>
            <w:gridSpan w:val="15"/>
            <w:shd w:val="clear" w:color="auto" w:fill="auto"/>
          </w:tcPr>
          <w:p w14:paraId="79D0CE0A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Objasnite na koji način i kojim sadržajima predloženi projekt/program doprinosi lokalnoj zajednici.</w:t>
            </w:r>
          </w:p>
        </w:tc>
      </w:tr>
      <w:tr w:rsidR="003A70BD" w:rsidRPr="003A70BD" w14:paraId="23B80BAC" w14:textId="77777777" w:rsidTr="00F8724D">
        <w:trPr>
          <w:trHeight w:val="89"/>
        </w:trPr>
        <w:tc>
          <w:tcPr>
            <w:tcW w:w="10348" w:type="dxa"/>
            <w:gridSpan w:val="16"/>
            <w:shd w:val="clear" w:color="auto" w:fill="auto"/>
          </w:tcPr>
          <w:p w14:paraId="13C33665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430A7118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02A18C99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0A9B8C1F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0C5B4022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2ABD484C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66A479F6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34.</w:t>
            </w:r>
            <w:r w:rsidRPr="003A70BD">
              <w:rPr>
                <w:rFonts w:eastAsia="Times New Roman" w:cs="Times New Roman"/>
                <w:snapToGrid w:val="0"/>
                <w:lang w:eastAsia="en-US"/>
              </w:rPr>
              <w:tab/>
            </w:r>
          </w:p>
        </w:tc>
        <w:tc>
          <w:tcPr>
            <w:tcW w:w="9639" w:type="dxa"/>
            <w:gridSpan w:val="15"/>
            <w:shd w:val="clear" w:color="auto" w:fill="auto"/>
          </w:tcPr>
          <w:p w14:paraId="4EE7B951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Detaljan opis projekata/programa koje ćete provoditi (najviše 2000 znakova)</w:t>
            </w:r>
          </w:p>
        </w:tc>
      </w:tr>
      <w:tr w:rsidR="003A70BD" w:rsidRPr="003A70BD" w14:paraId="173377CA" w14:textId="77777777" w:rsidTr="00F8724D">
        <w:trPr>
          <w:trHeight w:val="89"/>
        </w:trPr>
        <w:tc>
          <w:tcPr>
            <w:tcW w:w="10348" w:type="dxa"/>
            <w:gridSpan w:val="16"/>
            <w:shd w:val="clear" w:color="auto" w:fill="auto"/>
          </w:tcPr>
          <w:p w14:paraId="3A8B465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0C16D41F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62D4728A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0B3B0AB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73164473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384CDE4C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77F8E073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21C789A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7EF77DB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779DBC79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795471C1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379CE66F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19410AC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6F46BDE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07EFD8F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1763C01F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68CE1BCF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460DB708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242A5F25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2C87379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35.</w:t>
            </w:r>
          </w:p>
        </w:tc>
        <w:tc>
          <w:tcPr>
            <w:tcW w:w="9639" w:type="dxa"/>
            <w:gridSpan w:val="15"/>
            <w:shd w:val="clear" w:color="auto" w:fill="auto"/>
          </w:tcPr>
          <w:p w14:paraId="5A6D0A2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Tko su ciljane skupine (skupine na koju projektne/programske aktivnosti izravno utječu) obuhvaćene projektom, njihov broj i struktura (npr. po dobi, spolu i sl.)? Na koji su način obuhvaćeni projektom ili vašim programom kojega provodite? </w:t>
            </w:r>
          </w:p>
        </w:tc>
      </w:tr>
      <w:tr w:rsidR="003A70BD" w:rsidRPr="003A70BD" w14:paraId="4F4F36DE" w14:textId="77777777" w:rsidTr="00F8724D">
        <w:trPr>
          <w:trHeight w:val="89"/>
        </w:trPr>
        <w:tc>
          <w:tcPr>
            <w:tcW w:w="10348" w:type="dxa"/>
            <w:gridSpan w:val="16"/>
            <w:shd w:val="clear" w:color="auto" w:fill="auto"/>
          </w:tcPr>
          <w:p w14:paraId="0890C90A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357D39C2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201D990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2A83607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0D18189C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7074E3AC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36DA6D96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2CF8C661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36.</w:t>
            </w:r>
          </w:p>
        </w:tc>
        <w:tc>
          <w:tcPr>
            <w:tcW w:w="9639" w:type="dxa"/>
            <w:gridSpan w:val="15"/>
            <w:shd w:val="clear" w:color="auto" w:fill="auto"/>
          </w:tcPr>
          <w:p w14:paraId="5EDF4802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Tko su krajnji korisnici projekta (pojedinci, skupine, organizacije koje nisu izravno uključene u provedbu projekta, već on na njih ima posredan utjecaj)? </w:t>
            </w:r>
          </w:p>
        </w:tc>
      </w:tr>
      <w:tr w:rsidR="003A70BD" w:rsidRPr="003A70BD" w14:paraId="2391DBD6" w14:textId="77777777" w:rsidTr="00F8724D">
        <w:trPr>
          <w:trHeight w:val="89"/>
        </w:trPr>
        <w:tc>
          <w:tcPr>
            <w:tcW w:w="10348" w:type="dxa"/>
            <w:gridSpan w:val="16"/>
            <w:shd w:val="clear" w:color="auto" w:fill="auto"/>
          </w:tcPr>
          <w:p w14:paraId="74AAECCE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5C4B887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58BEC07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28E9F4B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325DCA6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532A948E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11F2C4C7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2DAB68D3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lastRenderedPageBreak/>
              <w:t>37.</w:t>
            </w:r>
          </w:p>
        </w:tc>
        <w:tc>
          <w:tcPr>
            <w:tcW w:w="9639" w:type="dxa"/>
            <w:gridSpan w:val="15"/>
            <w:shd w:val="clear" w:color="auto" w:fill="auto"/>
          </w:tcPr>
          <w:p w14:paraId="23E1367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Odgovorne osobe za provedbu projekta/programa</w:t>
            </w:r>
          </w:p>
        </w:tc>
      </w:tr>
      <w:tr w:rsidR="003A70BD" w:rsidRPr="003A70BD" w14:paraId="6E5E2C30" w14:textId="77777777" w:rsidTr="00F8724D">
        <w:trPr>
          <w:trHeight w:val="108"/>
        </w:trPr>
        <w:tc>
          <w:tcPr>
            <w:tcW w:w="709" w:type="dxa"/>
            <w:shd w:val="clear" w:color="auto" w:fill="auto"/>
          </w:tcPr>
          <w:p w14:paraId="2973C875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a)</w:t>
            </w:r>
          </w:p>
        </w:tc>
        <w:tc>
          <w:tcPr>
            <w:tcW w:w="2263" w:type="dxa"/>
            <w:gridSpan w:val="3"/>
            <w:shd w:val="clear" w:color="auto" w:fill="auto"/>
          </w:tcPr>
          <w:p w14:paraId="59DDF2E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Voditeljica / voditelj projekta/programa 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(upišite ime i prezime i priložite životopis na propisanom obrascu ukoliko životopis kao prilog obvezan sukladno Uputama za prijavitelje)</w:t>
            </w:r>
          </w:p>
        </w:tc>
        <w:tc>
          <w:tcPr>
            <w:tcW w:w="7376" w:type="dxa"/>
            <w:gridSpan w:val="12"/>
            <w:shd w:val="clear" w:color="auto" w:fill="auto"/>
          </w:tcPr>
          <w:p w14:paraId="32BBEC1F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4C890489" w14:textId="77777777" w:rsidTr="00F8724D">
        <w:trPr>
          <w:trHeight w:val="108"/>
        </w:trPr>
        <w:tc>
          <w:tcPr>
            <w:tcW w:w="709" w:type="dxa"/>
            <w:shd w:val="clear" w:color="auto" w:fill="auto"/>
          </w:tcPr>
          <w:p w14:paraId="2DD21FD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b).</w:t>
            </w:r>
          </w:p>
        </w:tc>
        <w:tc>
          <w:tcPr>
            <w:tcW w:w="2263" w:type="dxa"/>
            <w:gridSpan w:val="3"/>
            <w:shd w:val="clear" w:color="auto" w:fill="auto"/>
          </w:tcPr>
          <w:p w14:paraId="711CD61E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Broj volontera koji sudjeluju u provedbi projekta/programa 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(navedite broj volontera i broj predviđenih volonterskih sati u projektu/programu)</w:t>
            </w:r>
          </w:p>
        </w:tc>
        <w:tc>
          <w:tcPr>
            <w:tcW w:w="7376" w:type="dxa"/>
            <w:gridSpan w:val="12"/>
            <w:shd w:val="clear" w:color="auto" w:fill="auto"/>
          </w:tcPr>
          <w:p w14:paraId="7A4F3AA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259D1A12" w14:textId="77777777" w:rsidTr="00F8724D">
        <w:trPr>
          <w:trHeight w:val="108"/>
        </w:trPr>
        <w:tc>
          <w:tcPr>
            <w:tcW w:w="10348" w:type="dxa"/>
            <w:gridSpan w:val="16"/>
            <w:shd w:val="clear" w:color="auto" w:fill="auto"/>
          </w:tcPr>
          <w:p w14:paraId="3F7FD1B6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2F77B7DF" w14:textId="77777777" w:rsidTr="00F8724D">
        <w:trPr>
          <w:trHeight w:val="108"/>
        </w:trPr>
        <w:tc>
          <w:tcPr>
            <w:tcW w:w="709" w:type="dxa"/>
            <w:shd w:val="clear" w:color="auto" w:fill="auto"/>
          </w:tcPr>
          <w:p w14:paraId="16FDEE0C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t>III.</w:t>
            </w:r>
          </w:p>
        </w:tc>
        <w:tc>
          <w:tcPr>
            <w:tcW w:w="9639" w:type="dxa"/>
            <w:gridSpan w:val="15"/>
            <w:shd w:val="clear" w:color="auto" w:fill="auto"/>
          </w:tcPr>
          <w:p w14:paraId="26A1FD1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t xml:space="preserve">VREDNOVANJE REZULTATA </w:t>
            </w:r>
          </w:p>
        </w:tc>
      </w:tr>
      <w:tr w:rsidR="003A70BD" w:rsidRPr="003A70BD" w14:paraId="0D28B734" w14:textId="77777777" w:rsidTr="00F8724D">
        <w:trPr>
          <w:trHeight w:val="108"/>
        </w:trPr>
        <w:tc>
          <w:tcPr>
            <w:tcW w:w="709" w:type="dxa"/>
            <w:shd w:val="clear" w:color="auto" w:fill="auto"/>
          </w:tcPr>
          <w:p w14:paraId="1ED5AF4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38. </w:t>
            </w:r>
          </w:p>
        </w:tc>
        <w:tc>
          <w:tcPr>
            <w:tcW w:w="9639" w:type="dxa"/>
            <w:gridSpan w:val="15"/>
            <w:shd w:val="clear" w:color="auto" w:fill="auto"/>
          </w:tcPr>
          <w:p w14:paraId="06B29C7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Opišite na koji će se način izvršiti praćenje i vrednovanje postignuća rezultata projekta/programa i njegov utjecaj na lokalnu zajednicu.</w:t>
            </w:r>
          </w:p>
        </w:tc>
      </w:tr>
      <w:tr w:rsidR="003A70BD" w:rsidRPr="003A70BD" w14:paraId="438143DB" w14:textId="77777777" w:rsidTr="00F8724D">
        <w:trPr>
          <w:trHeight w:val="108"/>
        </w:trPr>
        <w:tc>
          <w:tcPr>
            <w:tcW w:w="10348" w:type="dxa"/>
            <w:gridSpan w:val="16"/>
            <w:shd w:val="clear" w:color="auto" w:fill="auto"/>
          </w:tcPr>
          <w:p w14:paraId="6E090E0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6C6CB92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2206E7A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7DF1C236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3EB49BEF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31CF05A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6E18ABBC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030E2A50" w14:textId="77777777" w:rsidTr="00F8724D">
        <w:trPr>
          <w:trHeight w:val="108"/>
        </w:trPr>
        <w:tc>
          <w:tcPr>
            <w:tcW w:w="709" w:type="dxa"/>
            <w:shd w:val="clear" w:color="auto" w:fill="auto"/>
          </w:tcPr>
          <w:p w14:paraId="51150C7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t>IV.</w:t>
            </w:r>
          </w:p>
        </w:tc>
        <w:tc>
          <w:tcPr>
            <w:tcW w:w="9639" w:type="dxa"/>
            <w:gridSpan w:val="15"/>
            <w:shd w:val="clear" w:color="auto" w:fill="auto"/>
          </w:tcPr>
          <w:p w14:paraId="2F8B0366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t>ODRŽIVOST PROJEKTA/PROGRAMA</w:t>
            </w:r>
          </w:p>
        </w:tc>
      </w:tr>
      <w:tr w:rsidR="003A70BD" w:rsidRPr="003A70BD" w14:paraId="486D31E6" w14:textId="77777777" w:rsidTr="00F8724D">
        <w:trPr>
          <w:trHeight w:val="108"/>
        </w:trPr>
        <w:tc>
          <w:tcPr>
            <w:tcW w:w="709" w:type="dxa"/>
            <w:shd w:val="clear" w:color="auto" w:fill="auto"/>
          </w:tcPr>
          <w:p w14:paraId="5179F2C3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39.</w:t>
            </w:r>
          </w:p>
        </w:tc>
        <w:tc>
          <w:tcPr>
            <w:tcW w:w="9639" w:type="dxa"/>
            <w:gridSpan w:val="15"/>
            <w:shd w:val="clear" w:color="auto" w:fill="auto"/>
          </w:tcPr>
          <w:p w14:paraId="4E63096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Opišite planira li se i na koji će se način osigurati održivost projekta/programa nakon isteka financijske podrške Općine. Hoće li se i kako će se projekt provoditi i bez sredstava Općine?</w:t>
            </w:r>
          </w:p>
        </w:tc>
      </w:tr>
      <w:tr w:rsidR="003A70BD" w:rsidRPr="003A70BD" w14:paraId="5DD26263" w14:textId="77777777" w:rsidTr="00F8724D">
        <w:trPr>
          <w:trHeight w:val="108"/>
        </w:trPr>
        <w:tc>
          <w:tcPr>
            <w:tcW w:w="10348" w:type="dxa"/>
            <w:gridSpan w:val="16"/>
            <w:shd w:val="clear" w:color="auto" w:fill="auto"/>
          </w:tcPr>
          <w:p w14:paraId="2020313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0E0C59E8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0AE1CDBC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139E5E78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3D9AEBC6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7B53DE06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5B7976E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</w:tbl>
    <w:p w14:paraId="6B156932" w14:textId="77777777" w:rsidR="003A70BD" w:rsidRPr="003A70BD" w:rsidRDefault="003A70BD" w:rsidP="003A70BD">
      <w:pPr>
        <w:tabs>
          <w:tab w:val="left" w:pos="2301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en-US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3A70BD" w:rsidRPr="003A70BD" w14:paraId="667ED551" w14:textId="77777777" w:rsidTr="00F8724D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719F52" w14:textId="77777777"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</w:pPr>
          </w:p>
          <w:p w14:paraId="34F9E5E1" w14:textId="77777777"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</w:pPr>
          </w:p>
          <w:p w14:paraId="71F4C173" w14:textId="77777777"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55AE5B60" w14:textId="77777777" w:rsidR="003A70BD" w:rsidRPr="003A70BD" w:rsidRDefault="003A70BD" w:rsidP="003A70BD">
            <w:pPr>
              <w:tabs>
                <w:tab w:val="left" w:pos="2301"/>
              </w:tabs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CF462CB" w14:textId="77777777"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</w:pPr>
          </w:p>
        </w:tc>
      </w:tr>
      <w:tr w:rsidR="003A70BD" w:rsidRPr="003A70BD" w14:paraId="1B8AF09C" w14:textId="77777777" w:rsidTr="00F8724D">
        <w:tc>
          <w:tcPr>
            <w:tcW w:w="3415" w:type="dxa"/>
            <w:shd w:val="clear" w:color="auto" w:fill="auto"/>
            <w:vAlign w:val="center"/>
          </w:tcPr>
          <w:p w14:paraId="2ACA80E2" w14:textId="77777777"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</w:pPr>
            <w:r w:rsidRPr="003A70BD"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  <w:t xml:space="preserve">Ime i prezime voditelja/voditeljice projekta/programa </w:t>
            </w:r>
            <w:r w:rsidRPr="003A70BD">
              <w:rPr>
                <w:rFonts w:ascii="Times New Roman" w:eastAsia="SimSun" w:hAnsi="Times New Roman" w:cs="Times New Roman"/>
                <w:b/>
                <w:i/>
                <w:snapToGrid w:val="0"/>
                <w:sz w:val="24"/>
                <w:szCs w:val="20"/>
                <w:lang w:eastAsia="en-US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5BF2CA1" w14:textId="77777777"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3225" w:type="dxa"/>
            <w:shd w:val="clear" w:color="auto" w:fill="auto"/>
          </w:tcPr>
          <w:p w14:paraId="021FDDC1" w14:textId="77777777"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</w:pPr>
            <w:r w:rsidRPr="003A70BD"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  <w:t xml:space="preserve">Ime i prezime osobe ovlaštene za zastupanje </w:t>
            </w:r>
            <w:r w:rsidRPr="003A70BD">
              <w:rPr>
                <w:rFonts w:ascii="Times New Roman" w:eastAsia="SimSun" w:hAnsi="Times New Roman" w:cs="Times New Roman"/>
                <w:b/>
                <w:i/>
                <w:snapToGrid w:val="0"/>
                <w:sz w:val="24"/>
                <w:szCs w:val="20"/>
                <w:lang w:eastAsia="en-US"/>
              </w:rPr>
              <w:t>(u organizaciji – prijavitelju)</w:t>
            </w:r>
          </w:p>
        </w:tc>
      </w:tr>
    </w:tbl>
    <w:p w14:paraId="3C3D4CB1" w14:textId="77777777" w:rsidR="003A70BD" w:rsidRPr="003A70BD" w:rsidRDefault="003A70BD" w:rsidP="003A70BD">
      <w:pPr>
        <w:suppressAutoHyphens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napToGrid w:val="0"/>
          <w:sz w:val="24"/>
          <w:szCs w:val="20"/>
          <w:lang w:eastAsia="en-US"/>
        </w:rPr>
      </w:pPr>
      <w:r w:rsidRPr="003A70BD">
        <w:rPr>
          <w:rFonts w:ascii="Times New Roman" w:eastAsia="Arial Unicode MS" w:hAnsi="Times New Roman" w:cs="Times New Roman"/>
          <w:b/>
          <w:snapToGrid w:val="0"/>
          <w:sz w:val="24"/>
          <w:szCs w:val="20"/>
          <w:lang w:eastAsia="en-US"/>
        </w:rPr>
        <w:t>MP</w:t>
      </w: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3A70BD" w:rsidRPr="003A70BD" w14:paraId="04A8520A" w14:textId="77777777" w:rsidTr="00F8724D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B3FFBD" w14:textId="77777777"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1266BC8C" w14:textId="77777777" w:rsidR="003A70BD" w:rsidRPr="003A70BD" w:rsidRDefault="003A70BD" w:rsidP="003A70BD">
            <w:pPr>
              <w:tabs>
                <w:tab w:val="left" w:pos="2301"/>
              </w:tabs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A5BF3E5" w14:textId="77777777"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</w:pPr>
          </w:p>
        </w:tc>
      </w:tr>
      <w:tr w:rsidR="003A70BD" w:rsidRPr="003A70BD" w14:paraId="2A7364AB" w14:textId="77777777" w:rsidTr="00F8724D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486005CD" w14:textId="77777777"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</w:pPr>
            <w:r w:rsidRPr="003A70BD"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  <w:lastRenderedPageBreak/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6CB5DD8" w14:textId="77777777"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3225" w:type="dxa"/>
            <w:shd w:val="clear" w:color="auto" w:fill="auto"/>
          </w:tcPr>
          <w:p w14:paraId="62DBEF2C" w14:textId="77777777"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</w:pPr>
            <w:r w:rsidRPr="003A70BD"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  <w:t xml:space="preserve">Potpis </w:t>
            </w:r>
          </w:p>
        </w:tc>
      </w:tr>
    </w:tbl>
    <w:p w14:paraId="27E9CD5D" w14:textId="77777777" w:rsidR="003A70BD" w:rsidRPr="003A70BD" w:rsidRDefault="003A70BD" w:rsidP="003A70BD">
      <w:pPr>
        <w:suppressAutoHyphens w:val="0"/>
        <w:spacing w:after="0" w:line="240" w:lineRule="auto"/>
        <w:rPr>
          <w:rFonts w:ascii="Times New Roman" w:eastAsia="Arial Unicode MS" w:hAnsi="Times New Roman" w:cs="Times New Roman"/>
          <w:b/>
          <w:snapToGrid w:val="0"/>
          <w:sz w:val="24"/>
          <w:szCs w:val="20"/>
          <w:lang w:eastAsia="en-US"/>
        </w:rPr>
      </w:pPr>
    </w:p>
    <w:p w14:paraId="4F782913" w14:textId="77777777" w:rsidR="003A70BD" w:rsidRPr="003A70BD" w:rsidRDefault="003A70BD" w:rsidP="003A70BD">
      <w:pPr>
        <w:suppressAutoHyphens w:val="0"/>
        <w:spacing w:after="0" w:line="240" w:lineRule="auto"/>
        <w:rPr>
          <w:rFonts w:ascii="Times New Roman" w:eastAsia="Arial Unicode MS" w:hAnsi="Times New Roman" w:cs="Times New Roman"/>
          <w:b/>
          <w:snapToGrid w:val="0"/>
          <w:sz w:val="24"/>
          <w:szCs w:val="20"/>
          <w:lang w:eastAsia="en-US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3A70BD" w:rsidRPr="003A70BD" w14:paraId="3D75FF18" w14:textId="77777777" w:rsidTr="00F8724D">
        <w:tc>
          <w:tcPr>
            <w:tcW w:w="360" w:type="dxa"/>
            <w:shd w:val="clear" w:color="auto" w:fill="auto"/>
            <w:vAlign w:val="center"/>
          </w:tcPr>
          <w:p w14:paraId="4FCC91E5" w14:textId="77777777"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ind w:left="-13"/>
              <w:jc w:val="center"/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</w:pPr>
            <w:r w:rsidRPr="003A70BD"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05EFC8" w14:textId="77777777"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5CCCB395" w14:textId="77777777"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</w:pPr>
            <w:r w:rsidRPr="003A70B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123292" w14:textId="77777777"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92AE3E8" w14:textId="1FE1DF63" w:rsidR="003A70BD" w:rsidRPr="003A70BD" w:rsidRDefault="008C7B0D" w:rsidP="00184C01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  <w:t>20</w:t>
            </w:r>
            <w:r w:rsidR="0043584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  <w:t>2</w:t>
            </w:r>
            <w:r w:rsidR="00DD78E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  <w:t>4</w:t>
            </w:r>
            <w:r w:rsidR="003A70BD" w:rsidRPr="003A70B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  <w:t>.</w:t>
            </w:r>
          </w:p>
        </w:tc>
      </w:tr>
    </w:tbl>
    <w:p w14:paraId="72C7FDF4" w14:textId="77777777" w:rsidR="00834B08" w:rsidRPr="00256A52" w:rsidRDefault="00834B08" w:rsidP="007B69E0">
      <w:pPr>
        <w:pStyle w:val="Bezproreda"/>
        <w:rPr>
          <w:rFonts w:ascii="Arial Narrow" w:hAnsi="Arial Narrow" w:cs="Tahoma"/>
        </w:rPr>
      </w:pPr>
    </w:p>
    <w:sectPr w:rsidR="00834B08" w:rsidRPr="00256A52" w:rsidSect="001B6D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20" w:bottom="9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42530" w14:textId="77777777" w:rsidR="001B6D33" w:rsidRDefault="001B6D33">
      <w:pPr>
        <w:spacing w:after="0" w:line="240" w:lineRule="auto"/>
      </w:pPr>
      <w:r>
        <w:separator/>
      </w:r>
    </w:p>
  </w:endnote>
  <w:endnote w:type="continuationSeparator" w:id="0">
    <w:p w14:paraId="6D52783A" w14:textId="77777777" w:rsidR="001B6D33" w:rsidRDefault="001B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3F5D0" w14:textId="77777777" w:rsidR="00820653" w:rsidRDefault="0082065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1C523" w14:textId="77777777" w:rsidR="00820653" w:rsidRDefault="0082065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BA627" w14:textId="77777777" w:rsidR="00820653" w:rsidRDefault="0082065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EC52F" w14:textId="77777777" w:rsidR="001B6D33" w:rsidRDefault="001B6D33">
      <w:pPr>
        <w:spacing w:after="0" w:line="240" w:lineRule="auto"/>
      </w:pPr>
      <w:r>
        <w:separator/>
      </w:r>
    </w:p>
  </w:footnote>
  <w:footnote w:type="continuationSeparator" w:id="0">
    <w:p w14:paraId="1A3F2DA8" w14:textId="77777777" w:rsidR="001B6D33" w:rsidRDefault="001B6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C4CC" w14:textId="3FB766A7" w:rsidR="001A02B5" w:rsidRPr="00820653" w:rsidRDefault="00197BD6" w:rsidP="00197BD6">
    <w:pPr>
      <w:pStyle w:val="Zaglavlje"/>
      <w:jc w:val="center"/>
      <w:rPr>
        <w:rFonts w:ascii="Arial Narrow" w:hAnsi="Arial Narrow"/>
        <w:b/>
        <w:bCs/>
        <w:color w:val="A6A6A6"/>
      </w:rPr>
    </w:pPr>
    <w:r w:rsidRPr="00820653">
      <w:rPr>
        <w:rFonts w:ascii="Arial Narrow" w:hAnsi="Arial Narrow"/>
        <w:b/>
        <w:bCs/>
        <w:color w:val="A6A6A6"/>
      </w:rPr>
      <w:t xml:space="preserve">      </w:t>
    </w:r>
    <w:r w:rsidR="00820653" w:rsidRPr="00820653">
      <w:rPr>
        <w:rFonts w:ascii="Arial Narrow" w:hAnsi="Arial Narrow"/>
        <w:b/>
        <w:bCs/>
        <w:color w:val="A6A6A6"/>
      </w:rPr>
      <w:t>Prilog 1.</w:t>
    </w:r>
    <w:r w:rsidRPr="00820653">
      <w:rPr>
        <w:rFonts w:ascii="Arial Narrow" w:hAnsi="Arial Narrow"/>
        <w:b/>
        <w:bCs/>
        <w:color w:val="A6A6A6"/>
      </w:rPr>
      <w:t xml:space="preserve">                                                                                                                         </w:t>
    </w:r>
    <w:r w:rsidR="003311CF" w:rsidRPr="00820653">
      <w:rPr>
        <w:rFonts w:ascii="Arial Narrow" w:hAnsi="Arial Narrow"/>
        <w:b/>
        <w:bCs/>
        <w:color w:val="A6A6A6"/>
      </w:rPr>
      <w:t xml:space="preserve">                     OBRAZAC </w:t>
    </w:r>
    <w:r w:rsidR="004B1B14" w:rsidRPr="00820653">
      <w:rPr>
        <w:rFonts w:ascii="Arial Narrow" w:hAnsi="Arial Narrow"/>
        <w:b/>
        <w:bCs/>
        <w:color w:val="A6A6A6"/>
      </w:rPr>
      <w:t>OP-202</w:t>
    </w:r>
    <w:r w:rsidR="00820653" w:rsidRPr="00820653">
      <w:rPr>
        <w:rFonts w:ascii="Arial Narrow" w:hAnsi="Arial Narrow"/>
        <w:b/>
        <w:bCs/>
        <w:color w:val="A6A6A6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0C98" w14:textId="77777777" w:rsidR="00820653" w:rsidRDefault="0082065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F339" w14:textId="77777777" w:rsidR="00820653" w:rsidRDefault="0082065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2" w15:restartNumberingAfterBreak="0">
    <w:nsid w:val="00000003"/>
    <w:multiLevelType w:val="singleLevel"/>
    <w:tmpl w:val="255453E8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bullet"/>
      <w:lvlText w:val="-"/>
      <w:lvlJc w:val="left"/>
      <w:pPr>
        <w:tabs>
          <w:tab w:val="num" w:pos="0"/>
        </w:tabs>
        <w:ind w:left="121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Arial" w:eastAsia="Calibri" w:hAnsi="Arial" w:cs="Arial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83228D9"/>
    <w:multiLevelType w:val="hybridMultilevel"/>
    <w:tmpl w:val="8A124278"/>
    <w:lvl w:ilvl="0" w:tplc="6012E5AA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5702050"/>
    <w:multiLevelType w:val="hybridMultilevel"/>
    <w:tmpl w:val="B1EE856C"/>
    <w:lvl w:ilvl="0" w:tplc="5762C57C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</w:lvl>
    <w:lvl w:ilvl="3" w:tplc="041A000F" w:tentative="1">
      <w:start w:val="1"/>
      <w:numFmt w:val="decimal"/>
      <w:lvlText w:val="%4."/>
      <w:lvlJc w:val="left"/>
      <w:pPr>
        <w:ind w:left="2507" w:hanging="360"/>
      </w:p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</w:lvl>
    <w:lvl w:ilvl="6" w:tplc="041A000F" w:tentative="1">
      <w:start w:val="1"/>
      <w:numFmt w:val="decimal"/>
      <w:lvlText w:val="%7."/>
      <w:lvlJc w:val="left"/>
      <w:pPr>
        <w:ind w:left="4667" w:hanging="360"/>
      </w:p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9" w15:restartNumberingAfterBreak="0">
    <w:nsid w:val="168C24AF"/>
    <w:multiLevelType w:val="hybridMultilevel"/>
    <w:tmpl w:val="DB3AED6E"/>
    <w:lvl w:ilvl="0" w:tplc="8D324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C1544"/>
    <w:multiLevelType w:val="hybridMultilevel"/>
    <w:tmpl w:val="000C1132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3463F"/>
    <w:multiLevelType w:val="hybridMultilevel"/>
    <w:tmpl w:val="5CF0F522"/>
    <w:lvl w:ilvl="0" w:tplc="6012E5AA">
      <w:start w:val="1"/>
      <w:numFmt w:val="bullet"/>
      <w:lvlText w:val=""/>
      <w:lvlJc w:val="left"/>
      <w:pPr>
        <w:ind w:left="10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03E5A0A"/>
    <w:multiLevelType w:val="hybridMultilevel"/>
    <w:tmpl w:val="7C00AA02"/>
    <w:lvl w:ilvl="0" w:tplc="96DE3A9A">
      <w:start w:val="9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A3968"/>
    <w:multiLevelType w:val="hybridMultilevel"/>
    <w:tmpl w:val="C52A8054"/>
    <w:lvl w:ilvl="0" w:tplc="43F6B40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16A04F7"/>
    <w:multiLevelType w:val="hybridMultilevel"/>
    <w:tmpl w:val="A19A0130"/>
    <w:lvl w:ilvl="0" w:tplc="9ADEE278">
      <w:start w:val="9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>
      <w:start w:val="1"/>
      <w:numFmt w:val="lowerRoman"/>
      <w:lvlText w:val="%3."/>
      <w:lvlJc w:val="right"/>
      <w:pPr>
        <w:ind w:left="2804" w:hanging="180"/>
      </w:pPr>
    </w:lvl>
    <w:lvl w:ilvl="3" w:tplc="0410000F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532113029">
    <w:abstractNumId w:val="0"/>
  </w:num>
  <w:num w:numId="2" w16cid:durableId="566184670">
    <w:abstractNumId w:val="1"/>
  </w:num>
  <w:num w:numId="3" w16cid:durableId="846286480">
    <w:abstractNumId w:val="2"/>
  </w:num>
  <w:num w:numId="4" w16cid:durableId="237330445">
    <w:abstractNumId w:val="3"/>
  </w:num>
  <w:num w:numId="5" w16cid:durableId="2069105444">
    <w:abstractNumId w:val="4"/>
  </w:num>
  <w:num w:numId="6" w16cid:durableId="2014599794">
    <w:abstractNumId w:val="5"/>
  </w:num>
  <w:num w:numId="7" w16cid:durableId="1198004401">
    <w:abstractNumId w:val="6"/>
  </w:num>
  <w:num w:numId="8" w16cid:durableId="809589552">
    <w:abstractNumId w:val="9"/>
  </w:num>
  <w:num w:numId="9" w16cid:durableId="1436249201">
    <w:abstractNumId w:val="14"/>
  </w:num>
  <w:num w:numId="10" w16cid:durableId="1710185331">
    <w:abstractNumId w:val="15"/>
  </w:num>
  <w:num w:numId="11" w16cid:durableId="173998323">
    <w:abstractNumId w:val="11"/>
  </w:num>
  <w:num w:numId="12" w16cid:durableId="1849246566">
    <w:abstractNumId w:val="7"/>
  </w:num>
  <w:num w:numId="13" w16cid:durableId="335116753">
    <w:abstractNumId w:val="12"/>
  </w:num>
  <w:num w:numId="14" w16cid:durableId="1725105777">
    <w:abstractNumId w:val="10"/>
  </w:num>
  <w:num w:numId="15" w16cid:durableId="1198085345">
    <w:abstractNumId w:val="13"/>
  </w:num>
  <w:num w:numId="16" w16cid:durableId="14813838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12"/>
    <w:rsid w:val="00015E11"/>
    <w:rsid w:val="00016A96"/>
    <w:rsid w:val="000413AC"/>
    <w:rsid w:val="000540DF"/>
    <w:rsid w:val="000552FC"/>
    <w:rsid w:val="00063C6E"/>
    <w:rsid w:val="00075D9F"/>
    <w:rsid w:val="0008541B"/>
    <w:rsid w:val="00097ABD"/>
    <w:rsid w:val="000A5583"/>
    <w:rsid w:val="000C17DE"/>
    <w:rsid w:val="000C3DBD"/>
    <w:rsid w:val="000D2CF9"/>
    <w:rsid w:val="000F27AE"/>
    <w:rsid w:val="00134C6A"/>
    <w:rsid w:val="001362AE"/>
    <w:rsid w:val="00136491"/>
    <w:rsid w:val="0014153D"/>
    <w:rsid w:val="00162D0A"/>
    <w:rsid w:val="0016666D"/>
    <w:rsid w:val="00181F84"/>
    <w:rsid w:val="00182E31"/>
    <w:rsid w:val="00184C01"/>
    <w:rsid w:val="00197BD6"/>
    <w:rsid w:val="001A02B5"/>
    <w:rsid w:val="001B6D33"/>
    <w:rsid w:val="001C4E1E"/>
    <w:rsid w:val="001C5769"/>
    <w:rsid w:val="001D368E"/>
    <w:rsid w:val="001D5C9F"/>
    <w:rsid w:val="001E3173"/>
    <w:rsid w:val="001F57C7"/>
    <w:rsid w:val="001F6408"/>
    <w:rsid w:val="00200183"/>
    <w:rsid w:val="0020716B"/>
    <w:rsid w:val="00210D89"/>
    <w:rsid w:val="00256A52"/>
    <w:rsid w:val="002639FA"/>
    <w:rsid w:val="002866B2"/>
    <w:rsid w:val="00287DA8"/>
    <w:rsid w:val="002A5E72"/>
    <w:rsid w:val="002B2C8A"/>
    <w:rsid w:val="002B44A7"/>
    <w:rsid w:val="002E1CF2"/>
    <w:rsid w:val="002F02EC"/>
    <w:rsid w:val="002F528A"/>
    <w:rsid w:val="00302496"/>
    <w:rsid w:val="00306E41"/>
    <w:rsid w:val="003311CF"/>
    <w:rsid w:val="00335512"/>
    <w:rsid w:val="0034325B"/>
    <w:rsid w:val="00347FB0"/>
    <w:rsid w:val="00360CA8"/>
    <w:rsid w:val="00366F42"/>
    <w:rsid w:val="00367592"/>
    <w:rsid w:val="00391D7F"/>
    <w:rsid w:val="003A70BD"/>
    <w:rsid w:val="003C2A12"/>
    <w:rsid w:val="003C6A35"/>
    <w:rsid w:val="003D706A"/>
    <w:rsid w:val="003E6409"/>
    <w:rsid w:val="003F3A9E"/>
    <w:rsid w:val="0043584F"/>
    <w:rsid w:val="00467D85"/>
    <w:rsid w:val="004741BF"/>
    <w:rsid w:val="004B1B14"/>
    <w:rsid w:val="004B425C"/>
    <w:rsid w:val="004B69BA"/>
    <w:rsid w:val="004B7FAB"/>
    <w:rsid w:val="004D16D0"/>
    <w:rsid w:val="004E3C5E"/>
    <w:rsid w:val="00521C42"/>
    <w:rsid w:val="00525548"/>
    <w:rsid w:val="00544431"/>
    <w:rsid w:val="005631EA"/>
    <w:rsid w:val="00587C66"/>
    <w:rsid w:val="005936E5"/>
    <w:rsid w:val="005B6402"/>
    <w:rsid w:val="005C0701"/>
    <w:rsid w:val="005D144B"/>
    <w:rsid w:val="005D2034"/>
    <w:rsid w:val="005E243A"/>
    <w:rsid w:val="005E609D"/>
    <w:rsid w:val="005E63E6"/>
    <w:rsid w:val="005F032F"/>
    <w:rsid w:val="005F0C29"/>
    <w:rsid w:val="005F5263"/>
    <w:rsid w:val="00635F61"/>
    <w:rsid w:val="00652181"/>
    <w:rsid w:val="00653242"/>
    <w:rsid w:val="00653ED2"/>
    <w:rsid w:val="00665717"/>
    <w:rsid w:val="00670D06"/>
    <w:rsid w:val="00671B5D"/>
    <w:rsid w:val="0068691A"/>
    <w:rsid w:val="006A44A0"/>
    <w:rsid w:val="006C3864"/>
    <w:rsid w:val="006D02A7"/>
    <w:rsid w:val="006D6B22"/>
    <w:rsid w:val="006E6434"/>
    <w:rsid w:val="00702231"/>
    <w:rsid w:val="007125EC"/>
    <w:rsid w:val="007426E5"/>
    <w:rsid w:val="00767C58"/>
    <w:rsid w:val="0078481C"/>
    <w:rsid w:val="00794AEB"/>
    <w:rsid w:val="007A7E4A"/>
    <w:rsid w:val="007B6408"/>
    <w:rsid w:val="007B69E0"/>
    <w:rsid w:val="00804F98"/>
    <w:rsid w:val="0081034B"/>
    <w:rsid w:val="00816871"/>
    <w:rsid w:val="00820653"/>
    <w:rsid w:val="00830941"/>
    <w:rsid w:val="00834B08"/>
    <w:rsid w:val="00846560"/>
    <w:rsid w:val="00853DA1"/>
    <w:rsid w:val="008C7B0D"/>
    <w:rsid w:val="008F32D9"/>
    <w:rsid w:val="008F48D4"/>
    <w:rsid w:val="009050FC"/>
    <w:rsid w:val="00910E00"/>
    <w:rsid w:val="00947B61"/>
    <w:rsid w:val="00987FAE"/>
    <w:rsid w:val="009916C1"/>
    <w:rsid w:val="009A2BE4"/>
    <w:rsid w:val="009A5F9F"/>
    <w:rsid w:val="009B23D8"/>
    <w:rsid w:val="009B6ED3"/>
    <w:rsid w:val="009D1B9E"/>
    <w:rsid w:val="009F7F12"/>
    <w:rsid w:val="00A23D49"/>
    <w:rsid w:val="00A77372"/>
    <w:rsid w:val="00A86226"/>
    <w:rsid w:val="00A90B8A"/>
    <w:rsid w:val="00AC37F4"/>
    <w:rsid w:val="00AC6100"/>
    <w:rsid w:val="00AD3881"/>
    <w:rsid w:val="00AE14CE"/>
    <w:rsid w:val="00B13D13"/>
    <w:rsid w:val="00B24FFB"/>
    <w:rsid w:val="00B447DE"/>
    <w:rsid w:val="00B65EB5"/>
    <w:rsid w:val="00B672E5"/>
    <w:rsid w:val="00B83AE0"/>
    <w:rsid w:val="00B96A39"/>
    <w:rsid w:val="00BC4C9F"/>
    <w:rsid w:val="00BC7311"/>
    <w:rsid w:val="00BC7B42"/>
    <w:rsid w:val="00BE79BE"/>
    <w:rsid w:val="00C0464A"/>
    <w:rsid w:val="00C0674B"/>
    <w:rsid w:val="00C12811"/>
    <w:rsid w:val="00C53C6C"/>
    <w:rsid w:val="00C9763E"/>
    <w:rsid w:val="00CB7E5A"/>
    <w:rsid w:val="00CC07B3"/>
    <w:rsid w:val="00CC6851"/>
    <w:rsid w:val="00CD39FD"/>
    <w:rsid w:val="00CD457C"/>
    <w:rsid w:val="00CD4DB8"/>
    <w:rsid w:val="00CF28BF"/>
    <w:rsid w:val="00CF29CA"/>
    <w:rsid w:val="00D0191B"/>
    <w:rsid w:val="00D2398D"/>
    <w:rsid w:val="00D40B52"/>
    <w:rsid w:val="00D46904"/>
    <w:rsid w:val="00D54784"/>
    <w:rsid w:val="00D56F70"/>
    <w:rsid w:val="00DA26B6"/>
    <w:rsid w:val="00DC1831"/>
    <w:rsid w:val="00DD3DA2"/>
    <w:rsid w:val="00DD78E0"/>
    <w:rsid w:val="00E00E0B"/>
    <w:rsid w:val="00E05B71"/>
    <w:rsid w:val="00E120D2"/>
    <w:rsid w:val="00E15B66"/>
    <w:rsid w:val="00E22F21"/>
    <w:rsid w:val="00E61E3D"/>
    <w:rsid w:val="00E814A3"/>
    <w:rsid w:val="00E8298D"/>
    <w:rsid w:val="00EB198B"/>
    <w:rsid w:val="00EB6F5C"/>
    <w:rsid w:val="00EC7029"/>
    <w:rsid w:val="00ED00BF"/>
    <w:rsid w:val="00ED3834"/>
    <w:rsid w:val="00EF21DE"/>
    <w:rsid w:val="00F03000"/>
    <w:rsid w:val="00F0362D"/>
    <w:rsid w:val="00F227DC"/>
    <w:rsid w:val="00F63048"/>
    <w:rsid w:val="00F823D1"/>
    <w:rsid w:val="00FD018A"/>
    <w:rsid w:val="00FD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B157B6"/>
  <w15:docId w15:val="{A795ABB0-FEF0-438A-A1BF-83E1B736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C6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4z0">
    <w:name w:val="WW8Num4z0"/>
    <w:rsid w:val="00134C6A"/>
    <w:rPr>
      <w:rFonts w:ascii="Arial" w:eastAsia="Calibri" w:hAnsi="Arial" w:cs="Arial"/>
    </w:rPr>
  </w:style>
  <w:style w:type="character" w:customStyle="1" w:styleId="WW8Num5z3">
    <w:name w:val="WW8Num5z3"/>
    <w:rsid w:val="00134C6A"/>
    <w:rPr>
      <w:rFonts w:ascii="Arial" w:eastAsia="Calibri" w:hAnsi="Arial" w:cs="Arial"/>
    </w:rPr>
  </w:style>
  <w:style w:type="character" w:customStyle="1" w:styleId="Absatz-Standardschriftart">
    <w:name w:val="Absatz-Standardschriftart"/>
    <w:rsid w:val="00134C6A"/>
  </w:style>
  <w:style w:type="character" w:customStyle="1" w:styleId="WW-Absatz-Standardschriftart">
    <w:name w:val="WW-Absatz-Standardschriftart"/>
    <w:rsid w:val="00134C6A"/>
  </w:style>
  <w:style w:type="character" w:customStyle="1" w:styleId="WW-Absatz-Standardschriftart1">
    <w:name w:val="WW-Absatz-Standardschriftart1"/>
    <w:rsid w:val="00134C6A"/>
  </w:style>
  <w:style w:type="character" w:customStyle="1" w:styleId="WW8Num4z1">
    <w:name w:val="WW8Num4z1"/>
    <w:rsid w:val="00134C6A"/>
    <w:rPr>
      <w:rFonts w:ascii="Courier New" w:hAnsi="Courier New" w:cs="Courier New"/>
    </w:rPr>
  </w:style>
  <w:style w:type="character" w:customStyle="1" w:styleId="WW8Num4z2">
    <w:name w:val="WW8Num4z2"/>
    <w:rsid w:val="00134C6A"/>
    <w:rPr>
      <w:rFonts w:ascii="Wingdings" w:hAnsi="Wingdings"/>
    </w:rPr>
  </w:style>
  <w:style w:type="character" w:customStyle="1" w:styleId="WW8Num4z3">
    <w:name w:val="WW8Num4z3"/>
    <w:rsid w:val="00134C6A"/>
    <w:rPr>
      <w:rFonts w:ascii="Symbol" w:hAnsi="Symbol"/>
    </w:rPr>
  </w:style>
  <w:style w:type="character" w:customStyle="1" w:styleId="WW8Num8z0">
    <w:name w:val="WW8Num8z0"/>
    <w:rsid w:val="00134C6A"/>
    <w:rPr>
      <w:rFonts w:ascii="Calibri" w:eastAsia="Calibri" w:hAnsi="Calibri" w:cs="Times New Roman"/>
      <w:sz w:val="22"/>
    </w:rPr>
  </w:style>
  <w:style w:type="character" w:customStyle="1" w:styleId="WW8Num8z1">
    <w:name w:val="WW8Num8z1"/>
    <w:rsid w:val="00134C6A"/>
    <w:rPr>
      <w:rFonts w:ascii="Courier New" w:hAnsi="Courier New" w:cs="Courier New"/>
    </w:rPr>
  </w:style>
  <w:style w:type="character" w:customStyle="1" w:styleId="WW8Num8z2">
    <w:name w:val="WW8Num8z2"/>
    <w:rsid w:val="00134C6A"/>
    <w:rPr>
      <w:rFonts w:ascii="Wingdings" w:hAnsi="Wingdings"/>
    </w:rPr>
  </w:style>
  <w:style w:type="character" w:customStyle="1" w:styleId="WW8Num8z3">
    <w:name w:val="WW8Num8z3"/>
    <w:rsid w:val="00134C6A"/>
    <w:rPr>
      <w:rFonts w:ascii="Symbol" w:hAnsi="Symbol"/>
    </w:rPr>
  </w:style>
  <w:style w:type="character" w:customStyle="1" w:styleId="BalloonTextChar">
    <w:name w:val="Balloon Text Char"/>
    <w:rsid w:val="00134C6A"/>
    <w:rPr>
      <w:rFonts w:ascii="Tahoma" w:hAnsi="Tahoma" w:cs="Tahoma"/>
      <w:sz w:val="16"/>
      <w:szCs w:val="16"/>
    </w:rPr>
  </w:style>
  <w:style w:type="character" w:styleId="Hiperveza">
    <w:name w:val="Hyperlink"/>
    <w:rsid w:val="00134C6A"/>
    <w:rPr>
      <w:color w:val="0000FF"/>
      <w:u w:val="single"/>
    </w:rPr>
  </w:style>
  <w:style w:type="character" w:customStyle="1" w:styleId="HeaderChar">
    <w:name w:val="Header Char"/>
    <w:rsid w:val="00134C6A"/>
    <w:rPr>
      <w:sz w:val="22"/>
      <w:szCs w:val="22"/>
    </w:rPr>
  </w:style>
  <w:style w:type="character" w:customStyle="1" w:styleId="FooterChar">
    <w:name w:val="Footer Char"/>
    <w:rsid w:val="00134C6A"/>
    <w:rPr>
      <w:sz w:val="22"/>
      <w:szCs w:val="22"/>
    </w:rPr>
  </w:style>
  <w:style w:type="character" w:styleId="Referencakomentara">
    <w:name w:val="annotation reference"/>
    <w:rsid w:val="00134C6A"/>
    <w:rPr>
      <w:sz w:val="16"/>
      <w:szCs w:val="16"/>
    </w:rPr>
  </w:style>
  <w:style w:type="character" w:customStyle="1" w:styleId="CommentTextChar">
    <w:name w:val="Comment Text Char"/>
    <w:rsid w:val="00134C6A"/>
    <w:rPr>
      <w:lang w:val="hr-HR"/>
    </w:rPr>
  </w:style>
  <w:style w:type="character" w:customStyle="1" w:styleId="CommentSubjectChar">
    <w:name w:val="Comment Subject Char"/>
    <w:rsid w:val="00134C6A"/>
    <w:rPr>
      <w:b/>
      <w:bCs/>
      <w:lang w:val="hr-HR"/>
    </w:rPr>
  </w:style>
  <w:style w:type="paragraph" w:customStyle="1" w:styleId="Naslov1">
    <w:name w:val="Naslov1"/>
    <w:basedOn w:val="Normal"/>
    <w:next w:val="Tijeloteksta"/>
    <w:rsid w:val="00134C6A"/>
    <w:pPr>
      <w:keepNext/>
      <w:spacing w:before="240" w:after="120"/>
    </w:pPr>
    <w:rPr>
      <w:rFonts w:ascii="Arial" w:eastAsia="DejaVu Sans" w:hAnsi="Arial" w:cs="Lohit Hindi"/>
      <w:sz w:val="24"/>
      <w:szCs w:val="28"/>
    </w:rPr>
  </w:style>
  <w:style w:type="paragraph" w:styleId="Tijeloteksta">
    <w:name w:val="Body Text"/>
    <w:basedOn w:val="Normal"/>
    <w:rsid w:val="00134C6A"/>
    <w:pPr>
      <w:spacing w:after="120"/>
    </w:pPr>
  </w:style>
  <w:style w:type="paragraph" w:styleId="Popis">
    <w:name w:val="List"/>
    <w:basedOn w:val="Tijeloteksta"/>
    <w:rsid w:val="00134C6A"/>
    <w:rPr>
      <w:rFonts w:ascii="Arial" w:hAnsi="Arial" w:cs="Lohit Hindi"/>
    </w:rPr>
  </w:style>
  <w:style w:type="paragraph" w:customStyle="1" w:styleId="Opis">
    <w:name w:val="Opis"/>
    <w:basedOn w:val="Normal"/>
    <w:rsid w:val="00134C6A"/>
    <w:pPr>
      <w:suppressLineNumbers/>
      <w:spacing w:before="120" w:after="120"/>
    </w:pPr>
    <w:rPr>
      <w:rFonts w:ascii="Arial" w:hAnsi="Arial" w:cs="Lohit Hindi"/>
      <w:i/>
      <w:iCs/>
      <w:sz w:val="24"/>
      <w:szCs w:val="24"/>
    </w:rPr>
  </w:style>
  <w:style w:type="paragraph" w:customStyle="1" w:styleId="Indeks">
    <w:name w:val="Indeks"/>
    <w:basedOn w:val="Normal"/>
    <w:rsid w:val="00134C6A"/>
    <w:pPr>
      <w:suppressLineNumbers/>
    </w:pPr>
    <w:rPr>
      <w:rFonts w:ascii="Arial" w:hAnsi="Arial" w:cs="Lohit Hindi"/>
    </w:rPr>
  </w:style>
  <w:style w:type="paragraph" w:styleId="Tekstbalonia">
    <w:name w:val="Balloon Text"/>
    <w:basedOn w:val="Normal"/>
    <w:rsid w:val="00134C6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proreda">
    <w:name w:val="No Spacing"/>
    <w:qFormat/>
    <w:rsid w:val="00134C6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Zaglavlje">
    <w:name w:val="header"/>
    <w:basedOn w:val="Normal"/>
    <w:rsid w:val="00134C6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134C6A"/>
    <w:pPr>
      <w:tabs>
        <w:tab w:val="center" w:pos="4536"/>
        <w:tab w:val="right" w:pos="9072"/>
      </w:tabs>
    </w:pPr>
  </w:style>
  <w:style w:type="paragraph" w:styleId="Tekstkomentara">
    <w:name w:val="annotation text"/>
    <w:basedOn w:val="Normal"/>
    <w:rsid w:val="00134C6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rsid w:val="00134C6A"/>
    <w:rPr>
      <w:b/>
      <w:bCs/>
    </w:rPr>
  </w:style>
  <w:style w:type="paragraph" w:customStyle="1" w:styleId="Sadrajokvira">
    <w:name w:val="Sadržaj okvira"/>
    <w:basedOn w:val="Tijeloteksta"/>
    <w:rsid w:val="00134C6A"/>
  </w:style>
  <w:style w:type="paragraph" w:customStyle="1" w:styleId="Sadrajitablice">
    <w:name w:val="Sadržaji tablice"/>
    <w:basedOn w:val="Normal"/>
    <w:rsid w:val="00134C6A"/>
    <w:pPr>
      <w:suppressLineNumbers/>
    </w:pPr>
  </w:style>
  <w:style w:type="paragraph" w:customStyle="1" w:styleId="Naslovtablice">
    <w:name w:val="Naslov tablice"/>
    <w:basedOn w:val="Sadrajitablice"/>
    <w:rsid w:val="00134C6A"/>
    <w:pPr>
      <w:jc w:val="center"/>
    </w:pPr>
    <w:rPr>
      <w:b/>
      <w:bCs/>
    </w:rPr>
  </w:style>
  <w:style w:type="paragraph" w:customStyle="1" w:styleId="SubTitle1">
    <w:name w:val="SubTitle 1"/>
    <w:basedOn w:val="Normal"/>
    <w:next w:val="SubTitle2"/>
    <w:rsid w:val="002E1CF2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2E1CF2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table" w:styleId="Reetkatablice">
    <w:name w:val="Table Grid"/>
    <w:basedOn w:val="Obinatablica"/>
    <w:uiPriority w:val="59"/>
    <w:rsid w:val="00343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841CA-D929-4213-B0F1-BB28E9727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798</Words>
  <Characters>4555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Grizli777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Slaviša Šmalc</dc:creator>
  <cp:lastModifiedBy>Općina Cernik</cp:lastModifiedBy>
  <cp:revision>10</cp:revision>
  <cp:lastPrinted>2013-08-13T05:14:00Z</cp:lastPrinted>
  <dcterms:created xsi:type="dcterms:W3CDTF">2022-01-17T06:37:00Z</dcterms:created>
  <dcterms:modified xsi:type="dcterms:W3CDTF">2024-01-12T08:37:00Z</dcterms:modified>
</cp:coreProperties>
</file>