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460022B" w14:textId="77777777" w:rsidR="002E1CF2" w:rsidRPr="005B6402" w:rsidRDefault="002E1CF2" w:rsidP="005B6402">
      <w:pPr>
        <w:pStyle w:val="Bezproreda"/>
      </w:pPr>
    </w:p>
    <w:p w14:paraId="723FCCE3" w14:textId="77777777" w:rsidR="003A70BD" w:rsidRPr="0078481C" w:rsidRDefault="00C53C6C" w:rsidP="003A70BD">
      <w:pPr>
        <w:suppressAutoHyphens w:val="0"/>
        <w:spacing w:after="0" w:line="240" w:lineRule="auto"/>
        <w:rPr>
          <w:rFonts w:eastAsia="Times New Roman" w:cs="Times New Roman"/>
          <w:i/>
          <w:snapToGrid w:val="0"/>
          <w:sz w:val="24"/>
          <w:szCs w:val="24"/>
          <w:lang w:eastAsia="en-US"/>
        </w:rPr>
      </w:pPr>
      <w:r>
        <w:rPr>
          <w:rFonts w:eastAsia="Times New Roman" w:cs="Times New Roman"/>
          <w:i/>
          <w:snapToGrid w:val="0"/>
          <w:sz w:val="24"/>
          <w:szCs w:val="24"/>
          <w:lang w:eastAsia="en-US"/>
        </w:rPr>
        <w:t>Prilog 1.</w:t>
      </w:r>
    </w:p>
    <w:p w14:paraId="14A4132F" w14:textId="77777777" w:rsidR="003A70BD" w:rsidRPr="003A70BD" w:rsidRDefault="003A70BD" w:rsidP="003A70BD">
      <w:pPr>
        <w:suppressAutoHyphens w:val="0"/>
        <w:spacing w:after="0" w:line="240" w:lineRule="auto"/>
        <w:jc w:val="center"/>
        <w:rPr>
          <w:rFonts w:eastAsia="Times New Roman" w:cs="Tahoma"/>
          <w:snapToGrid w:val="0"/>
          <w:sz w:val="20"/>
          <w:szCs w:val="20"/>
          <w:lang w:eastAsia="en-US"/>
        </w:rPr>
      </w:pPr>
    </w:p>
    <w:p w14:paraId="7580A925" w14:textId="77777777" w:rsidR="003A70BD" w:rsidRPr="003A70BD" w:rsidRDefault="003A70BD" w:rsidP="003A70BD">
      <w:pPr>
        <w:suppressAutoHyphens w:val="0"/>
        <w:spacing w:after="0" w:line="240" w:lineRule="auto"/>
        <w:jc w:val="center"/>
        <w:rPr>
          <w:rFonts w:eastAsia="Times New Roman" w:cs="Tahoma"/>
          <w:snapToGrid w:val="0"/>
          <w:sz w:val="20"/>
          <w:szCs w:val="20"/>
          <w:lang w:eastAsia="en-US"/>
        </w:rPr>
      </w:pPr>
    </w:p>
    <w:p w14:paraId="63E5DDAF" w14:textId="77777777" w:rsidR="003A70BD" w:rsidRPr="003A70BD" w:rsidRDefault="003A70BD" w:rsidP="003A70BD">
      <w:pPr>
        <w:suppressAutoHyphens w:val="0"/>
        <w:spacing w:after="0" w:line="240" w:lineRule="auto"/>
        <w:jc w:val="center"/>
        <w:rPr>
          <w:rFonts w:eastAsia="Times New Roman" w:cs="Tahoma"/>
          <w:snapToGrid w:val="0"/>
          <w:sz w:val="20"/>
          <w:szCs w:val="20"/>
          <w:lang w:eastAsia="en-US"/>
        </w:rPr>
      </w:pPr>
    </w:p>
    <w:p w14:paraId="04767C7D" w14:textId="77777777" w:rsidR="003A70BD" w:rsidRPr="003A70BD" w:rsidRDefault="003A70BD" w:rsidP="003A70BD">
      <w:pPr>
        <w:suppressAutoHyphens w:val="0"/>
        <w:spacing w:after="0" w:line="240" w:lineRule="auto"/>
        <w:jc w:val="center"/>
        <w:rPr>
          <w:rFonts w:eastAsia="Times New Roman" w:cs="Tahoma"/>
          <w:b/>
          <w:snapToGrid w:val="0"/>
          <w:sz w:val="32"/>
          <w:szCs w:val="20"/>
          <w:lang w:eastAsia="en-US"/>
        </w:rPr>
      </w:pPr>
      <w:r w:rsidRPr="003A70BD">
        <w:rPr>
          <w:rFonts w:eastAsia="Times New Roman" w:cs="Tahoma"/>
          <w:b/>
          <w:snapToGrid w:val="0"/>
          <w:sz w:val="32"/>
          <w:szCs w:val="20"/>
          <w:lang w:eastAsia="en-US"/>
        </w:rPr>
        <w:t xml:space="preserve">Općina </w:t>
      </w:r>
      <w:r w:rsidR="00665717">
        <w:rPr>
          <w:rFonts w:eastAsia="Times New Roman" w:cs="Tahoma"/>
          <w:b/>
          <w:snapToGrid w:val="0"/>
          <w:sz w:val="32"/>
          <w:szCs w:val="20"/>
          <w:lang w:eastAsia="en-US"/>
        </w:rPr>
        <w:t>Cernik</w:t>
      </w:r>
    </w:p>
    <w:p w14:paraId="509268D4" w14:textId="77777777" w:rsidR="003A70BD" w:rsidRPr="003A70BD" w:rsidRDefault="003A70BD" w:rsidP="003A70BD">
      <w:pPr>
        <w:suppressAutoHyphens w:val="0"/>
        <w:spacing w:after="240" w:line="240" w:lineRule="auto"/>
        <w:jc w:val="center"/>
        <w:rPr>
          <w:rFonts w:eastAsia="Times New Roman" w:cs="Times New Roman"/>
          <w:b/>
          <w:noProof/>
          <w:snapToGrid w:val="0"/>
          <w:sz w:val="32"/>
          <w:szCs w:val="20"/>
          <w:lang w:eastAsia="en-US"/>
        </w:rPr>
      </w:pPr>
    </w:p>
    <w:p w14:paraId="1BCC674F" w14:textId="77777777" w:rsidR="003A70BD" w:rsidRPr="003A70BD" w:rsidRDefault="003A70BD" w:rsidP="003A70BD">
      <w:pPr>
        <w:suppressAutoHyphens w:val="0"/>
        <w:spacing w:after="240" w:line="240" w:lineRule="auto"/>
        <w:jc w:val="center"/>
        <w:rPr>
          <w:rFonts w:eastAsia="Times New Roman" w:cs="Times New Roman"/>
          <w:b/>
          <w:noProof/>
          <w:snapToGrid w:val="0"/>
          <w:sz w:val="32"/>
          <w:szCs w:val="20"/>
          <w:lang w:eastAsia="en-US"/>
        </w:rPr>
      </w:pPr>
    </w:p>
    <w:p w14:paraId="0BA3F075" w14:textId="7ED69EEE" w:rsidR="003A70BD" w:rsidRPr="003A70BD" w:rsidRDefault="0068691A" w:rsidP="003A70BD">
      <w:pPr>
        <w:suppressAutoHyphens w:val="0"/>
        <w:autoSpaceDE w:val="0"/>
        <w:autoSpaceDN w:val="0"/>
        <w:adjustRightInd w:val="0"/>
        <w:spacing w:before="120" w:after="120" w:line="240" w:lineRule="auto"/>
        <w:jc w:val="center"/>
        <w:rPr>
          <w:rFonts w:eastAsia="Times New Roman" w:cs="Times New Roman"/>
          <w:b/>
          <w:bCs/>
          <w:snapToGrid w:val="0"/>
          <w:sz w:val="36"/>
          <w:szCs w:val="36"/>
          <w:lang w:eastAsia="de-DE"/>
        </w:rPr>
      </w:pPr>
      <w:r>
        <w:rPr>
          <w:rFonts w:eastAsia="Times New Roman" w:cs="Times New Roman"/>
          <w:b/>
          <w:bCs/>
          <w:snapToGrid w:val="0"/>
          <w:sz w:val="36"/>
          <w:szCs w:val="36"/>
          <w:lang w:eastAsia="de-DE"/>
        </w:rPr>
        <w:t>Prijava</w:t>
      </w:r>
      <w:r w:rsidR="003A70BD" w:rsidRPr="003A70BD">
        <w:rPr>
          <w:rFonts w:eastAsia="Times New Roman" w:cs="Times New Roman"/>
          <w:b/>
          <w:bCs/>
          <w:snapToGrid w:val="0"/>
          <w:sz w:val="36"/>
          <w:szCs w:val="36"/>
          <w:lang w:eastAsia="de-DE"/>
        </w:rPr>
        <w:t xml:space="preserve"> za financiranje </w:t>
      </w:r>
      <w:r w:rsidR="00A90B8A">
        <w:rPr>
          <w:rFonts w:eastAsia="Times New Roman" w:cs="Times New Roman"/>
          <w:b/>
          <w:bCs/>
          <w:snapToGrid w:val="0"/>
          <w:sz w:val="36"/>
          <w:szCs w:val="36"/>
          <w:lang w:eastAsia="de-DE"/>
        </w:rPr>
        <w:t xml:space="preserve">programa, projekata i </w:t>
      </w:r>
      <w:r w:rsidR="003A70BD" w:rsidRPr="003A70BD">
        <w:rPr>
          <w:rFonts w:eastAsia="Times New Roman" w:cs="Times New Roman"/>
          <w:b/>
          <w:bCs/>
          <w:snapToGrid w:val="0"/>
          <w:sz w:val="36"/>
          <w:szCs w:val="36"/>
          <w:lang w:eastAsia="de-DE"/>
        </w:rPr>
        <w:t xml:space="preserve">javnih potreba </w:t>
      </w:r>
      <w:r w:rsidR="00A90B8A">
        <w:rPr>
          <w:rFonts w:eastAsia="Times New Roman" w:cs="Times New Roman"/>
          <w:b/>
          <w:bCs/>
          <w:snapToGrid w:val="0"/>
          <w:sz w:val="36"/>
          <w:szCs w:val="36"/>
          <w:lang w:eastAsia="de-DE"/>
        </w:rPr>
        <w:t>iz</w:t>
      </w:r>
      <w:r w:rsidR="003A70BD" w:rsidRPr="003A70BD">
        <w:rPr>
          <w:rFonts w:eastAsia="Times New Roman" w:cs="Times New Roman"/>
          <w:b/>
          <w:bCs/>
          <w:snapToGrid w:val="0"/>
          <w:sz w:val="36"/>
          <w:szCs w:val="36"/>
          <w:lang w:eastAsia="de-DE"/>
        </w:rPr>
        <w:t xml:space="preserve"> proračuna Općine </w:t>
      </w:r>
      <w:r w:rsidR="00665717">
        <w:rPr>
          <w:rFonts w:eastAsia="Times New Roman" w:cs="Times New Roman"/>
          <w:b/>
          <w:bCs/>
          <w:snapToGrid w:val="0"/>
          <w:sz w:val="36"/>
          <w:szCs w:val="36"/>
          <w:lang w:eastAsia="de-DE"/>
        </w:rPr>
        <w:t>Cernik</w:t>
      </w:r>
      <w:r>
        <w:rPr>
          <w:rFonts w:eastAsia="Times New Roman" w:cs="Times New Roman"/>
          <w:b/>
          <w:bCs/>
          <w:snapToGrid w:val="0"/>
          <w:sz w:val="36"/>
          <w:szCs w:val="36"/>
          <w:lang w:eastAsia="de-DE"/>
        </w:rPr>
        <w:t xml:space="preserve"> za 20</w:t>
      </w:r>
      <w:r w:rsidR="0043584F">
        <w:rPr>
          <w:rFonts w:eastAsia="Times New Roman" w:cs="Times New Roman"/>
          <w:b/>
          <w:bCs/>
          <w:snapToGrid w:val="0"/>
          <w:sz w:val="36"/>
          <w:szCs w:val="36"/>
          <w:lang w:eastAsia="de-DE"/>
        </w:rPr>
        <w:t>2</w:t>
      </w:r>
      <w:r w:rsidR="00DD78E0">
        <w:rPr>
          <w:rFonts w:eastAsia="Times New Roman" w:cs="Times New Roman"/>
          <w:b/>
          <w:bCs/>
          <w:snapToGrid w:val="0"/>
          <w:sz w:val="36"/>
          <w:szCs w:val="36"/>
          <w:lang w:eastAsia="de-DE"/>
        </w:rPr>
        <w:t>4</w:t>
      </w:r>
      <w:r>
        <w:rPr>
          <w:rFonts w:eastAsia="Times New Roman" w:cs="Times New Roman"/>
          <w:b/>
          <w:bCs/>
          <w:snapToGrid w:val="0"/>
          <w:sz w:val="36"/>
          <w:szCs w:val="36"/>
          <w:lang w:eastAsia="de-DE"/>
        </w:rPr>
        <w:t>. godinu</w:t>
      </w:r>
    </w:p>
    <w:p w14:paraId="2B4C792B" w14:textId="77777777" w:rsidR="003A70BD" w:rsidRPr="003A70BD" w:rsidRDefault="003A70BD" w:rsidP="003A70BD">
      <w:pPr>
        <w:suppressAutoHyphens w:val="0"/>
        <w:spacing w:after="240" w:line="240" w:lineRule="auto"/>
        <w:jc w:val="center"/>
        <w:rPr>
          <w:rFonts w:eastAsia="Times New Roman" w:cs="Times New Roman"/>
          <w:b/>
          <w:noProof/>
          <w:snapToGrid w:val="0"/>
          <w:sz w:val="32"/>
          <w:szCs w:val="20"/>
          <w:lang w:eastAsia="en-US"/>
        </w:rPr>
      </w:pPr>
    </w:p>
    <w:p w14:paraId="2FD13718" w14:textId="77777777" w:rsidR="003A70BD" w:rsidRPr="003A70BD" w:rsidRDefault="003A70BD" w:rsidP="003A70BD">
      <w:pPr>
        <w:suppressAutoHyphens w:val="0"/>
        <w:spacing w:after="240" w:line="240" w:lineRule="auto"/>
        <w:jc w:val="center"/>
        <w:rPr>
          <w:rFonts w:eastAsia="Times New Roman" w:cs="Times New Roman"/>
          <w:b/>
          <w:noProof/>
          <w:snapToGrid w:val="0"/>
          <w:sz w:val="40"/>
          <w:szCs w:val="32"/>
          <w:lang w:eastAsia="en-US"/>
        </w:rPr>
      </w:pPr>
      <w:r w:rsidRPr="003A70BD">
        <w:rPr>
          <w:rFonts w:eastAsia="Times New Roman" w:cs="Times New Roman"/>
          <w:b/>
          <w:noProof/>
          <w:snapToGrid w:val="0"/>
          <w:sz w:val="40"/>
          <w:szCs w:val="32"/>
          <w:lang w:eastAsia="en-US"/>
        </w:rPr>
        <w:t>OBRAZAC PRIJAVE</w:t>
      </w:r>
    </w:p>
    <w:p w14:paraId="083B70B5" w14:textId="77777777" w:rsidR="003A70BD" w:rsidRPr="003A70BD" w:rsidRDefault="003A70BD" w:rsidP="003A70BD">
      <w:pPr>
        <w:suppressAutoHyphens w:val="0"/>
        <w:spacing w:after="240" w:line="240" w:lineRule="auto"/>
        <w:jc w:val="center"/>
        <w:rPr>
          <w:rFonts w:eastAsia="Times New Roman" w:cs="Times New Roman"/>
          <w:b/>
          <w:snapToGrid w:val="0"/>
          <w:sz w:val="32"/>
          <w:szCs w:val="20"/>
          <w:lang w:eastAsia="en-US"/>
        </w:rPr>
      </w:pPr>
    </w:p>
    <w:p w14:paraId="6B5F9330" w14:textId="77777777" w:rsidR="003A70BD" w:rsidRPr="003A70BD" w:rsidRDefault="003A70BD" w:rsidP="003A70BD">
      <w:pPr>
        <w:suppressAutoHyphens w:val="0"/>
        <w:spacing w:after="240" w:line="240" w:lineRule="auto"/>
        <w:jc w:val="center"/>
        <w:rPr>
          <w:rFonts w:eastAsia="Times New Roman" w:cs="Times New Roman"/>
          <w:snapToGrid w:val="0"/>
          <w:sz w:val="32"/>
          <w:szCs w:val="20"/>
          <w:lang w:eastAsia="en-US"/>
        </w:rPr>
      </w:pPr>
      <w:r w:rsidRPr="003A70BD">
        <w:rPr>
          <w:rFonts w:eastAsia="Times New Roman" w:cs="Times New Roman"/>
          <w:snapToGrid w:val="0"/>
          <w:sz w:val="32"/>
          <w:szCs w:val="20"/>
          <w:lang w:eastAsia="en-US"/>
        </w:rPr>
        <w:t>Datum raspisivanja natječaja:</w:t>
      </w:r>
    </w:p>
    <w:p w14:paraId="4C9E848F" w14:textId="666701A8" w:rsidR="003A70BD" w:rsidRPr="003A70BD" w:rsidRDefault="00DD78E0" w:rsidP="003A70BD">
      <w:pPr>
        <w:suppressAutoHyphens w:val="0"/>
        <w:spacing w:after="240" w:line="240" w:lineRule="auto"/>
        <w:jc w:val="center"/>
        <w:rPr>
          <w:rFonts w:eastAsia="Times New Roman" w:cs="Times New Roman"/>
          <w:b/>
          <w:snapToGrid w:val="0"/>
          <w:sz w:val="36"/>
          <w:szCs w:val="36"/>
          <w:lang w:eastAsia="en-US"/>
        </w:rPr>
      </w:pPr>
      <w:r>
        <w:rPr>
          <w:rFonts w:eastAsia="Times New Roman" w:cs="Times New Roman"/>
          <w:b/>
          <w:snapToGrid w:val="0"/>
          <w:sz w:val="36"/>
          <w:szCs w:val="36"/>
          <w:lang w:eastAsia="en-US"/>
        </w:rPr>
        <w:t>1</w:t>
      </w:r>
      <w:r w:rsidR="00955B1D">
        <w:rPr>
          <w:rFonts w:eastAsia="Times New Roman" w:cs="Times New Roman"/>
          <w:b/>
          <w:snapToGrid w:val="0"/>
          <w:sz w:val="36"/>
          <w:szCs w:val="36"/>
          <w:lang w:eastAsia="en-US"/>
        </w:rPr>
        <w:t>4</w:t>
      </w:r>
      <w:r w:rsidR="008C7B0D">
        <w:rPr>
          <w:rFonts w:eastAsia="Times New Roman" w:cs="Times New Roman"/>
          <w:b/>
          <w:snapToGrid w:val="0"/>
          <w:sz w:val="36"/>
          <w:szCs w:val="36"/>
          <w:lang w:eastAsia="en-US"/>
        </w:rPr>
        <w:t>.01.20</w:t>
      </w:r>
      <w:r w:rsidR="0043584F">
        <w:rPr>
          <w:rFonts w:eastAsia="Times New Roman" w:cs="Times New Roman"/>
          <w:b/>
          <w:snapToGrid w:val="0"/>
          <w:sz w:val="36"/>
          <w:szCs w:val="36"/>
          <w:lang w:eastAsia="en-US"/>
        </w:rPr>
        <w:t>2</w:t>
      </w:r>
      <w:r w:rsidR="00955B1D">
        <w:rPr>
          <w:rFonts w:eastAsia="Times New Roman" w:cs="Times New Roman"/>
          <w:b/>
          <w:snapToGrid w:val="0"/>
          <w:sz w:val="36"/>
          <w:szCs w:val="36"/>
          <w:lang w:eastAsia="en-US"/>
        </w:rPr>
        <w:t>5</w:t>
      </w:r>
      <w:r w:rsidR="003A70BD" w:rsidRPr="003A70BD">
        <w:rPr>
          <w:rFonts w:eastAsia="Times New Roman" w:cs="Times New Roman"/>
          <w:b/>
          <w:snapToGrid w:val="0"/>
          <w:sz w:val="36"/>
          <w:szCs w:val="36"/>
          <w:lang w:eastAsia="en-US"/>
        </w:rPr>
        <w:t>.</w:t>
      </w:r>
    </w:p>
    <w:p w14:paraId="78503FFB" w14:textId="77777777" w:rsidR="003A70BD" w:rsidRPr="003A70BD" w:rsidRDefault="003A70BD" w:rsidP="003A70BD">
      <w:pPr>
        <w:suppressAutoHyphens w:val="0"/>
        <w:spacing w:after="240" w:line="240" w:lineRule="auto"/>
        <w:jc w:val="center"/>
        <w:rPr>
          <w:rFonts w:eastAsia="Times New Roman" w:cs="Times New Roman"/>
          <w:noProof/>
          <w:snapToGrid w:val="0"/>
          <w:sz w:val="40"/>
          <w:szCs w:val="32"/>
          <w:lang w:eastAsia="en-US"/>
        </w:rPr>
      </w:pPr>
      <w:r w:rsidRPr="003A70BD">
        <w:rPr>
          <w:rFonts w:eastAsia="Times New Roman" w:cs="Times New Roman"/>
          <w:noProof/>
          <w:snapToGrid w:val="0"/>
          <w:sz w:val="32"/>
          <w:szCs w:val="32"/>
          <w:lang w:eastAsia="en-US"/>
        </w:rPr>
        <w:t xml:space="preserve">Rok za dostavu: </w:t>
      </w:r>
    </w:p>
    <w:p w14:paraId="39B37ED0" w14:textId="5A3F8E41" w:rsidR="003A70BD" w:rsidRPr="00347FB0" w:rsidRDefault="00184C01" w:rsidP="003A70BD">
      <w:pPr>
        <w:suppressAutoHyphens w:val="0"/>
        <w:spacing w:after="240" w:line="240" w:lineRule="auto"/>
        <w:jc w:val="center"/>
        <w:rPr>
          <w:rFonts w:eastAsia="Times New Roman" w:cs="Times New Roman"/>
          <w:b/>
          <w:snapToGrid w:val="0"/>
          <w:sz w:val="40"/>
          <w:szCs w:val="20"/>
          <w:lang w:eastAsia="en-US"/>
        </w:rPr>
      </w:pPr>
      <w:r>
        <w:rPr>
          <w:rFonts w:eastAsia="Times New Roman" w:cs="Times New Roman"/>
          <w:b/>
          <w:snapToGrid w:val="0"/>
          <w:sz w:val="40"/>
          <w:szCs w:val="20"/>
          <w:lang w:eastAsia="en-US"/>
        </w:rPr>
        <w:t>1</w:t>
      </w:r>
      <w:r w:rsidR="00955B1D">
        <w:rPr>
          <w:rFonts w:eastAsia="Times New Roman" w:cs="Times New Roman"/>
          <w:b/>
          <w:snapToGrid w:val="0"/>
          <w:sz w:val="40"/>
          <w:szCs w:val="20"/>
          <w:lang w:eastAsia="en-US"/>
        </w:rPr>
        <w:t>4</w:t>
      </w:r>
      <w:r w:rsidR="008C7B0D" w:rsidRPr="00347FB0">
        <w:rPr>
          <w:rFonts w:eastAsia="Times New Roman" w:cs="Times New Roman"/>
          <w:b/>
          <w:snapToGrid w:val="0"/>
          <w:sz w:val="40"/>
          <w:szCs w:val="20"/>
          <w:lang w:eastAsia="en-US"/>
        </w:rPr>
        <w:t>. 02. 20</w:t>
      </w:r>
      <w:r w:rsidR="0043584F">
        <w:rPr>
          <w:rFonts w:eastAsia="Times New Roman" w:cs="Times New Roman"/>
          <w:b/>
          <w:snapToGrid w:val="0"/>
          <w:sz w:val="40"/>
          <w:szCs w:val="20"/>
          <w:lang w:eastAsia="en-US"/>
        </w:rPr>
        <w:t>2</w:t>
      </w:r>
      <w:r w:rsidR="00955B1D">
        <w:rPr>
          <w:rFonts w:eastAsia="Times New Roman" w:cs="Times New Roman"/>
          <w:b/>
          <w:snapToGrid w:val="0"/>
          <w:sz w:val="40"/>
          <w:szCs w:val="20"/>
          <w:lang w:eastAsia="en-US"/>
        </w:rPr>
        <w:t>5</w:t>
      </w:r>
      <w:r w:rsidR="003A70BD" w:rsidRPr="00347FB0">
        <w:rPr>
          <w:rFonts w:eastAsia="Times New Roman" w:cs="Times New Roman"/>
          <w:b/>
          <w:snapToGrid w:val="0"/>
          <w:sz w:val="40"/>
          <w:szCs w:val="20"/>
          <w:lang w:eastAsia="en-US"/>
        </w:rPr>
        <w:t>.</w:t>
      </w:r>
    </w:p>
    <w:p w14:paraId="3614CA81" w14:textId="77777777" w:rsidR="003A70BD" w:rsidRPr="003A70BD" w:rsidRDefault="003A70BD" w:rsidP="003A70BD">
      <w:pPr>
        <w:suppressAutoHyphens w:val="0"/>
        <w:spacing w:after="0" w:line="240" w:lineRule="auto"/>
        <w:ind w:hanging="13"/>
        <w:jc w:val="center"/>
        <w:rPr>
          <w:rFonts w:ascii="Arial Narrow" w:eastAsia="Arial Unicode MS" w:hAnsi="Arial Narrow" w:cs="Tahoma"/>
          <w:bCs/>
          <w:snapToGrid w:val="0"/>
          <w:sz w:val="24"/>
          <w:szCs w:val="20"/>
          <w:lang w:eastAsia="en-US"/>
        </w:rPr>
      </w:pPr>
      <w:r w:rsidRPr="003A70BD">
        <w:rPr>
          <w:rFonts w:ascii="Arial Narrow" w:eastAsia="Arial Unicode MS" w:hAnsi="Arial Narrow" w:cs="Tahoma"/>
          <w:bCs/>
          <w:snapToGrid w:val="0"/>
          <w:sz w:val="24"/>
          <w:szCs w:val="20"/>
          <w:lang w:eastAsia="en-US"/>
        </w:rPr>
        <w:t xml:space="preserve">(poštom ili osobno u PISARNICU OPĆINE </w:t>
      </w:r>
      <w:r w:rsidR="00665717">
        <w:rPr>
          <w:rFonts w:ascii="Arial Narrow" w:eastAsia="Arial Unicode MS" w:hAnsi="Arial Narrow" w:cs="Tahoma"/>
          <w:bCs/>
          <w:snapToGrid w:val="0"/>
          <w:sz w:val="24"/>
          <w:szCs w:val="20"/>
          <w:lang w:eastAsia="en-US"/>
        </w:rPr>
        <w:t xml:space="preserve">CERNIK </w:t>
      </w:r>
      <w:r w:rsidRPr="003A70BD">
        <w:rPr>
          <w:rFonts w:ascii="Arial Narrow" w:eastAsia="Arial Unicode MS" w:hAnsi="Arial Narrow" w:cs="Tahoma"/>
          <w:bCs/>
          <w:snapToGrid w:val="0"/>
          <w:sz w:val="24"/>
          <w:szCs w:val="20"/>
          <w:lang w:eastAsia="en-US"/>
        </w:rPr>
        <w:t>)</w:t>
      </w:r>
    </w:p>
    <w:p w14:paraId="56A981A4" w14:textId="77777777" w:rsidR="003A70BD" w:rsidRPr="003A70BD" w:rsidRDefault="003A70BD" w:rsidP="003A70BD">
      <w:pPr>
        <w:suppressAutoHyphens w:val="0"/>
        <w:spacing w:after="0" w:line="240" w:lineRule="auto"/>
        <w:ind w:hanging="13"/>
        <w:jc w:val="center"/>
        <w:rPr>
          <w:rFonts w:ascii="Arial Narrow" w:eastAsia="Arial Unicode MS" w:hAnsi="Arial Narrow" w:cs="Tahoma"/>
          <w:bCs/>
          <w:snapToGrid w:val="0"/>
          <w:sz w:val="24"/>
          <w:szCs w:val="20"/>
          <w:lang w:eastAsia="en-US"/>
        </w:rPr>
      </w:pPr>
    </w:p>
    <w:p w14:paraId="3FDF550F" w14:textId="77777777" w:rsidR="003A70BD" w:rsidRPr="003A70BD" w:rsidRDefault="003A70BD" w:rsidP="003A70BD">
      <w:pPr>
        <w:suppressAutoHyphens w:val="0"/>
        <w:spacing w:after="0" w:line="240" w:lineRule="auto"/>
        <w:ind w:hanging="13"/>
        <w:jc w:val="center"/>
        <w:rPr>
          <w:rFonts w:ascii="Arial Narrow" w:eastAsia="Arial Unicode MS" w:hAnsi="Arial Narrow" w:cs="Tahoma"/>
          <w:bCs/>
          <w:snapToGrid w:val="0"/>
          <w:sz w:val="24"/>
          <w:szCs w:val="20"/>
          <w:lang w:eastAsia="en-US"/>
        </w:rPr>
      </w:pPr>
    </w:p>
    <w:p w14:paraId="75CEEA2D" w14:textId="77777777" w:rsidR="003A70BD" w:rsidRPr="003A70BD" w:rsidRDefault="003A70BD" w:rsidP="003A70BD">
      <w:pPr>
        <w:suppressAutoHyphens w:val="0"/>
        <w:spacing w:after="0" w:line="240" w:lineRule="auto"/>
        <w:ind w:hanging="13"/>
        <w:jc w:val="center"/>
        <w:rPr>
          <w:rFonts w:ascii="Arial Narrow" w:eastAsia="Arial Unicode MS" w:hAnsi="Arial Narrow" w:cs="Tahoma"/>
          <w:b/>
          <w:bCs/>
          <w:snapToGrid w:val="0"/>
          <w:sz w:val="24"/>
          <w:szCs w:val="20"/>
          <w:lang w:eastAsia="en-US"/>
        </w:rPr>
      </w:pPr>
    </w:p>
    <w:p w14:paraId="1DFAB65D" w14:textId="77777777" w:rsidR="003A70BD" w:rsidRPr="003A70BD" w:rsidRDefault="003A70BD" w:rsidP="003A70BD">
      <w:pPr>
        <w:suppressAutoHyphens w:val="0"/>
        <w:spacing w:after="0" w:line="240" w:lineRule="auto"/>
        <w:ind w:hanging="13"/>
        <w:jc w:val="center"/>
        <w:rPr>
          <w:rFonts w:ascii="Arial Narrow" w:eastAsia="Arial Unicode MS" w:hAnsi="Arial Narrow" w:cs="Tahoma"/>
          <w:b/>
          <w:bCs/>
          <w:snapToGrid w:val="0"/>
          <w:sz w:val="24"/>
          <w:szCs w:val="20"/>
          <w:lang w:eastAsia="en-US"/>
        </w:rPr>
      </w:pPr>
    </w:p>
    <w:p w14:paraId="3632C48F" w14:textId="77777777" w:rsidR="003A70BD" w:rsidRPr="003A70BD" w:rsidRDefault="003A70BD" w:rsidP="003A70BD">
      <w:pPr>
        <w:suppressAutoHyphens w:val="0"/>
        <w:spacing w:after="0" w:line="240" w:lineRule="auto"/>
        <w:ind w:hanging="13"/>
        <w:jc w:val="center"/>
        <w:rPr>
          <w:rFonts w:ascii="Arial Narrow" w:eastAsia="Arial Unicode MS" w:hAnsi="Arial Narrow" w:cs="Tahoma"/>
          <w:b/>
          <w:bCs/>
          <w:snapToGrid w:val="0"/>
          <w:sz w:val="24"/>
          <w:szCs w:val="20"/>
          <w:lang w:eastAsia="en-US"/>
        </w:rPr>
      </w:pPr>
    </w:p>
    <w:p w14:paraId="54AB7352" w14:textId="77777777" w:rsidR="003A70BD" w:rsidRPr="003A70BD" w:rsidRDefault="003A70BD" w:rsidP="003A70BD">
      <w:pPr>
        <w:suppressAutoHyphens w:val="0"/>
        <w:spacing w:after="0" w:line="240" w:lineRule="auto"/>
        <w:ind w:hanging="13"/>
        <w:jc w:val="center"/>
        <w:rPr>
          <w:rFonts w:ascii="Arial Narrow" w:eastAsia="Arial Unicode MS" w:hAnsi="Arial Narrow" w:cs="Tahoma"/>
          <w:b/>
          <w:bCs/>
          <w:snapToGrid w:val="0"/>
          <w:sz w:val="24"/>
          <w:szCs w:val="20"/>
          <w:lang w:eastAsia="en-US"/>
        </w:rPr>
      </w:pPr>
    </w:p>
    <w:p w14:paraId="5073F4AB" w14:textId="77777777" w:rsidR="003A70BD" w:rsidRPr="003A70BD" w:rsidRDefault="003A70BD" w:rsidP="003A70BD">
      <w:pPr>
        <w:suppressAutoHyphens w:val="0"/>
        <w:spacing w:after="0" w:line="240" w:lineRule="auto"/>
        <w:ind w:hanging="13"/>
        <w:jc w:val="center"/>
        <w:rPr>
          <w:rFonts w:ascii="Arial Narrow" w:eastAsia="Arial Unicode MS" w:hAnsi="Arial Narrow" w:cs="Tahoma"/>
          <w:bCs/>
          <w:snapToGrid w:val="0"/>
          <w:sz w:val="24"/>
          <w:szCs w:val="20"/>
          <w:lang w:eastAsia="en-US"/>
        </w:rPr>
      </w:pPr>
    </w:p>
    <w:p w14:paraId="0B7E22D6" w14:textId="77777777" w:rsidR="003A70BD" w:rsidRPr="003A70BD" w:rsidRDefault="003A70BD" w:rsidP="003A70BD">
      <w:pPr>
        <w:suppressAutoHyphens w:val="0"/>
        <w:spacing w:after="0" w:line="240" w:lineRule="auto"/>
        <w:ind w:hanging="13"/>
        <w:jc w:val="center"/>
        <w:rPr>
          <w:rFonts w:ascii="Arial Narrow" w:eastAsia="Arial Unicode MS" w:hAnsi="Arial Narrow" w:cs="Tahoma"/>
          <w:b/>
          <w:bCs/>
          <w:snapToGrid w:val="0"/>
          <w:sz w:val="20"/>
          <w:szCs w:val="20"/>
          <w:lang w:eastAsia="en-US"/>
        </w:rPr>
      </w:pPr>
    </w:p>
    <w:p w14:paraId="010B0FA3" w14:textId="77777777" w:rsidR="003A70BD" w:rsidRPr="003A70BD" w:rsidRDefault="003A70BD" w:rsidP="003A70BD">
      <w:pPr>
        <w:suppressAutoHyphens w:val="0"/>
        <w:spacing w:after="0" w:line="240" w:lineRule="auto"/>
        <w:ind w:hanging="13"/>
        <w:jc w:val="center"/>
        <w:rPr>
          <w:rFonts w:ascii="Arial Narrow" w:eastAsia="Arial Unicode MS" w:hAnsi="Arial Narrow" w:cs="Tahoma"/>
          <w:b/>
          <w:bCs/>
          <w:snapToGrid w:val="0"/>
          <w:sz w:val="20"/>
          <w:szCs w:val="20"/>
          <w:lang w:eastAsia="en-US"/>
        </w:rPr>
      </w:pPr>
    </w:p>
    <w:p w14:paraId="206393EB" w14:textId="77777777" w:rsidR="003A70BD" w:rsidRPr="003A70BD" w:rsidRDefault="003A70BD" w:rsidP="003A70BD">
      <w:pPr>
        <w:suppressAutoHyphens w:val="0"/>
        <w:spacing w:after="0" w:line="240" w:lineRule="auto"/>
        <w:ind w:hanging="13"/>
        <w:jc w:val="center"/>
        <w:rPr>
          <w:rFonts w:ascii="Arial Narrow" w:eastAsia="Arial Unicode MS" w:hAnsi="Arial Narrow" w:cs="Tahoma"/>
          <w:b/>
          <w:bCs/>
          <w:snapToGrid w:val="0"/>
          <w:sz w:val="20"/>
          <w:szCs w:val="20"/>
          <w:lang w:eastAsia="en-US"/>
        </w:rPr>
      </w:pPr>
    </w:p>
    <w:p w14:paraId="272E5E96" w14:textId="77777777" w:rsidR="003A70BD" w:rsidRPr="003A70BD" w:rsidRDefault="003A70BD" w:rsidP="003A70BD">
      <w:pPr>
        <w:suppressAutoHyphens w:val="0"/>
        <w:spacing w:after="0" w:line="240" w:lineRule="auto"/>
        <w:ind w:hanging="13"/>
        <w:jc w:val="center"/>
        <w:rPr>
          <w:rFonts w:ascii="Arial Narrow" w:eastAsia="Arial Unicode MS" w:hAnsi="Arial Narrow" w:cs="Tahoma"/>
          <w:b/>
          <w:bCs/>
          <w:snapToGrid w:val="0"/>
          <w:sz w:val="20"/>
          <w:szCs w:val="20"/>
          <w:lang w:eastAsia="en-US"/>
        </w:rPr>
      </w:pPr>
    </w:p>
    <w:p w14:paraId="38EF7905" w14:textId="77777777" w:rsidR="003A70BD" w:rsidRPr="003A70BD" w:rsidRDefault="003A70BD" w:rsidP="003A70BD">
      <w:pPr>
        <w:suppressAutoHyphens w:val="0"/>
        <w:spacing w:after="0" w:line="240" w:lineRule="auto"/>
        <w:ind w:hanging="13"/>
        <w:jc w:val="center"/>
        <w:rPr>
          <w:rFonts w:ascii="Arial Narrow" w:eastAsia="Arial Unicode MS" w:hAnsi="Arial Narrow" w:cs="Tahoma"/>
          <w:b/>
          <w:bCs/>
          <w:snapToGrid w:val="0"/>
          <w:sz w:val="20"/>
          <w:szCs w:val="20"/>
          <w:lang w:eastAsia="en-US"/>
        </w:rPr>
      </w:pPr>
    </w:p>
    <w:p w14:paraId="560292D0" w14:textId="77777777" w:rsidR="003A70BD" w:rsidRPr="003A70BD" w:rsidRDefault="003A70BD" w:rsidP="003A70BD">
      <w:pPr>
        <w:suppressAutoHyphens w:val="0"/>
        <w:spacing w:after="0" w:line="240" w:lineRule="auto"/>
        <w:ind w:hanging="13"/>
        <w:jc w:val="center"/>
        <w:rPr>
          <w:rFonts w:ascii="Arial Narrow" w:eastAsia="Arial Unicode MS" w:hAnsi="Arial Narrow" w:cs="Tahoma"/>
          <w:b/>
          <w:bCs/>
          <w:snapToGrid w:val="0"/>
          <w:sz w:val="20"/>
          <w:szCs w:val="20"/>
          <w:lang w:eastAsia="en-US"/>
        </w:rPr>
      </w:pPr>
    </w:p>
    <w:p w14:paraId="3BC71D90" w14:textId="77777777" w:rsidR="003A70BD" w:rsidRPr="003A70BD" w:rsidRDefault="003A70BD" w:rsidP="003A70BD">
      <w:pPr>
        <w:suppressAutoHyphens w:val="0"/>
        <w:spacing w:after="0" w:line="240" w:lineRule="auto"/>
        <w:ind w:hanging="13"/>
        <w:jc w:val="center"/>
        <w:rPr>
          <w:rFonts w:ascii="Arial Narrow" w:eastAsia="Arial Unicode MS" w:hAnsi="Arial Narrow" w:cs="Tahoma"/>
          <w:b/>
          <w:bCs/>
          <w:snapToGrid w:val="0"/>
          <w:sz w:val="20"/>
          <w:szCs w:val="20"/>
          <w:lang w:eastAsia="en-US"/>
        </w:rPr>
      </w:pPr>
      <w:r w:rsidRPr="003A70BD">
        <w:rPr>
          <w:rFonts w:ascii="Arial Narrow" w:eastAsia="Arial Unicode MS" w:hAnsi="Arial Narrow" w:cs="Tahoma"/>
          <w:b/>
          <w:bCs/>
          <w:snapToGrid w:val="0"/>
          <w:sz w:val="20"/>
          <w:szCs w:val="20"/>
          <w:lang w:eastAsia="en-US"/>
        </w:rPr>
        <w:t>Molimo da obrazac popunite korištenjem računala te da</w:t>
      </w:r>
    </w:p>
    <w:p w14:paraId="60C5FBA5" w14:textId="77777777" w:rsidR="003A70BD" w:rsidRPr="003A70BD" w:rsidRDefault="003A70BD" w:rsidP="003A70BD">
      <w:pPr>
        <w:suppressAutoHyphens w:val="0"/>
        <w:spacing w:after="0" w:line="240" w:lineRule="auto"/>
        <w:ind w:hanging="13"/>
        <w:jc w:val="center"/>
        <w:rPr>
          <w:rFonts w:ascii="Arial Narrow" w:eastAsia="Arial Unicode MS" w:hAnsi="Arial Narrow" w:cs="Tahoma"/>
          <w:b/>
          <w:bCs/>
          <w:snapToGrid w:val="0"/>
          <w:sz w:val="20"/>
          <w:szCs w:val="20"/>
          <w:lang w:eastAsia="en-US"/>
        </w:rPr>
      </w:pPr>
      <w:r w:rsidRPr="003A70BD">
        <w:rPr>
          <w:rFonts w:ascii="Arial Narrow" w:eastAsia="Arial Unicode MS" w:hAnsi="Arial Narrow" w:cs="Tahoma"/>
          <w:b/>
          <w:bCs/>
          <w:snapToGrid w:val="0"/>
          <w:sz w:val="20"/>
          <w:szCs w:val="20"/>
          <w:lang w:eastAsia="en-US"/>
        </w:rPr>
        <w:t>prije popunjavanja pročitate Upute za prijavitelje, ako udruga nema mogućnost korištenja računala iste se mogu isprintati i ručno ispuniti uz potpis na svim stranicama</w:t>
      </w:r>
    </w:p>
    <w:p w14:paraId="2653DD15" w14:textId="77777777" w:rsidR="003A70BD" w:rsidRPr="003A70BD" w:rsidRDefault="003A70BD" w:rsidP="003A70BD">
      <w:pPr>
        <w:suppressAutoHyphens w:val="0"/>
        <w:spacing w:after="0" w:line="240" w:lineRule="auto"/>
        <w:jc w:val="both"/>
        <w:rPr>
          <w:rFonts w:eastAsia="Times New Roman" w:cs="Arial"/>
          <w:b/>
          <w:color w:val="000000"/>
          <w:sz w:val="20"/>
          <w:szCs w:val="20"/>
          <w:lang w:eastAsia="hr-HR"/>
        </w:rPr>
      </w:pPr>
    </w:p>
    <w:p w14:paraId="7A5536EE" w14:textId="77777777" w:rsidR="003A70BD" w:rsidRDefault="003A70BD" w:rsidP="003A70BD">
      <w:pPr>
        <w:suppressAutoHyphens w:val="0"/>
        <w:spacing w:after="0" w:line="240" w:lineRule="auto"/>
        <w:jc w:val="both"/>
        <w:rPr>
          <w:rFonts w:eastAsia="Times New Roman" w:cs="Arial"/>
          <w:b/>
          <w:color w:val="000000"/>
          <w:sz w:val="20"/>
          <w:szCs w:val="20"/>
          <w:lang w:eastAsia="hr-HR"/>
        </w:rPr>
      </w:pPr>
    </w:p>
    <w:p w14:paraId="32295387" w14:textId="77777777" w:rsidR="003A70BD" w:rsidRDefault="003A70BD" w:rsidP="003A70BD">
      <w:pPr>
        <w:suppressAutoHyphens w:val="0"/>
        <w:spacing w:after="0" w:line="240" w:lineRule="auto"/>
        <w:jc w:val="both"/>
        <w:rPr>
          <w:rFonts w:eastAsia="Times New Roman" w:cs="Arial"/>
          <w:b/>
          <w:color w:val="000000"/>
          <w:sz w:val="20"/>
          <w:szCs w:val="20"/>
          <w:lang w:eastAsia="hr-HR"/>
        </w:rPr>
      </w:pPr>
    </w:p>
    <w:p w14:paraId="767640AD" w14:textId="77777777" w:rsidR="003A70BD" w:rsidRPr="003A70BD" w:rsidRDefault="003A70BD" w:rsidP="003A70BD">
      <w:pPr>
        <w:suppressAutoHyphens w:val="0"/>
        <w:spacing w:after="0" w:line="240" w:lineRule="auto"/>
        <w:jc w:val="both"/>
        <w:rPr>
          <w:rFonts w:eastAsia="Times New Roman" w:cs="Arial"/>
          <w:b/>
          <w:color w:val="000000"/>
          <w:sz w:val="20"/>
          <w:szCs w:val="20"/>
          <w:lang w:eastAsia="hr-HR"/>
        </w:rPr>
      </w:pPr>
    </w:p>
    <w:p w14:paraId="319C167F" w14:textId="77777777" w:rsidR="003A70BD" w:rsidRPr="003A70BD" w:rsidRDefault="003A70BD" w:rsidP="003A70BD">
      <w:pPr>
        <w:suppressAutoHyphens w:val="0"/>
        <w:spacing w:after="0" w:line="240" w:lineRule="auto"/>
        <w:ind w:hanging="13"/>
        <w:rPr>
          <w:rFonts w:ascii="Times New Roman" w:eastAsia="Arial Unicode MS" w:hAnsi="Times New Roman" w:cs="Times New Roman"/>
          <w:b/>
          <w:bCs/>
          <w:snapToGrid w:val="0"/>
          <w:sz w:val="24"/>
          <w:szCs w:val="20"/>
          <w:lang w:eastAsia="en-US"/>
        </w:rPr>
      </w:pPr>
      <w:r w:rsidRPr="003A70BD">
        <w:rPr>
          <w:rFonts w:ascii="Times New Roman" w:eastAsia="Arial Unicode MS" w:hAnsi="Times New Roman" w:cs="Times New Roman"/>
          <w:b/>
          <w:bCs/>
          <w:snapToGrid w:val="0"/>
          <w:sz w:val="24"/>
          <w:szCs w:val="20"/>
          <w:lang w:eastAsia="en-US"/>
        </w:rPr>
        <w:t>Kategorija javnog natječaja za koju se prijavljuje (</w:t>
      </w:r>
      <w:r w:rsidRPr="003A70BD">
        <w:rPr>
          <w:rFonts w:ascii="Times New Roman" w:eastAsia="Arial Unicode MS" w:hAnsi="Times New Roman" w:cs="Times New Roman"/>
          <w:b/>
          <w:bCs/>
          <w:i/>
          <w:snapToGrid w:val="0"/>
          <w:sz w:val="24"/>
          <w:szCs w:val="20"/>
          <w:lang w:eastAsia="en-US"/>
        </w:rPr>
        <w:t>zaokružiti samo jednu odabranu kategoriju</w:t>
      </w:r>
      <w:r w:rsidRPr="003A70BD">
        <w:rPr>
          <w:rFonts w:ascii="Times New Roman" w:eastAsia="Arial Unicode MS" w:hAnsi="Times New Roman" w:cs="Times New Roman"/>
          <w:b/>
          <w:bCs/>
          <w:snapToGrid w:val="0"/>
          <w:sz w:val="24"/>
          <w:szCs w:val="20"/>
          <w:lang w:eastAsia="en-US"/>
        </w:rPr>
        <w:t>)</w:t>
      </w:r>
    </w:p>
    <w:p w14:paraId="4C17E479" w14:textId="77777777" w:rsidR="003A70BD" w:rsidRPr="003A70BD" w:rsidRDefault="003A70BD" w:rsidP="003A70BD">
      <w:pPr>
        <w:suppressAutoHyphens w:val="0"/>
        <w:spacing w:after="0" w:line="240" w:lineRule="auto"/>
        <w:ind w:hanging="13"/>
        <w:rPr>
          <w:rFonts w:ascii="Times New Roman" w:eastAsia="Arial Unicode MS" w:hAnsi="Times New Roman" w:cs="Times New Roman"/>
          <w:b/>
          <w:bCs/>
          <w:snapToGrid w:val="0"/>
          <w:sz w:val="24"/>
          <w:szCs w:val="20"/>
          <w:lang w:eastAsia="en-US"/>
        </w:rPr>
      </w:pPr>
    </w:p>
    <w:p w14:paraId="4BA4C3BB" w14:textId="77777777" w:rsidR="003A70BD" w:rsidRPr="00D56F70" w:rsidRDefault="003A70BD" w:rsidP="003A70BD">
      <w:pPr>
        <w:numPr>
          <w:ilvl w:val="0"/>
          <w:numId w:val="16"/>
        </w:numPr>
        <w:suppressAutoHyphens w:val="0"/>
        <w:spacing w:after="0" w:line="240" w:lineRule="auto"/>
        <w:rPr>
          <w:rFonts w:ascii="Times New Roman" w:eastAsia="Arial Unicode MS" w:hAnsi="Times New Roman" w:cs="Times New Roman"/>
          <w:b/>
          <w:bCs/>
          <w:snapToGrid w:val="0"/>
          <w:sz w:val="24"/>
          <w:szCs w:val="20"/>
          <w:lang w:eastAsia="en-US"/>
        </w:rPr>
      </w:pPr>
      <w:r w:rsidRPr="00D56F70">
        <w:rPr>
          <w:rFonts w:ascii="Times New Roman" w:eastAsia="Arial Unicode MS" w:hAnsi="Times New Roman" w:cs="Times New Roman"/>
          <w:b/>
          <w:bCs/>
          <w:snapToGrid w:val="0"/>
          <w:sz w:val="24"/>
          <w:szCs w:val="20"/>
          <w:lang w:eastAsia="en-US"/>
        </w:rPr>
        <w:t xml:space="preserve">Javne potpore u kulturi </w:t>
      </w:r>
    </w:p>
    <w:p w14:paraId="0AF5CB9B" w14:textId="77777777" w:rsidR="003A70BD" w:rsidRPr="00D56F70" w:rsidRDefault="003A70BD" w:rsidP="003A70BD">
      <w:pPr>
        <w:numPr>
          <w:ilvl w:val="0"/>
          <w:numId w:val="16"/>
        </w:numPr>
        <w:suppressAutoHyphens w:val="0"/>
        <w:spacing w:after="0" w:line="240" w:lineRule="auto"/>
        <w:rPr>
          <w:rFonts w:ascii="Times New Roman" w:eastAsia="Arial Unicode MS" w:hAnsi="Times New Roman" w:cs="Times New Roman"/>
          <w:b/>
          <w:bCs/>
          <w:snapToGrid w:val="0"/>
          <w:sz w:val="24"/>
          <w:szCs w:val="20"/>
          <w:lang w:eastAsia="en-US"/>
        </w:rPr>
      </w:pPr>
      <w:r w:rsidRPr="00D56F70">
        <w:rPr>
          <w:rFonts w:ascii="Times New Roman" w:eastAsia="Arial Unicode MS" w:hAnsi="Times New Roman" w:cs="Times New Roman"/>
          <w:b/>
          <w:bCs/>
          <w:snapToGrid w:val="0"/>
          <w:sz w:val="24"/>
          <w:szCs w:val="20"/>
          <w:lang w:eastAsia="en-US"/>
        </w:rPr>
        <w:t>Građanske udruge i udruge proizašle iz Domovinskog rata</w:t>
      </w:r>
    </w:p>
    <w:p w14:paraId="1290B7A7" w14:textId="77777777" w:rsidR="009050FC" w:rsidRPr="00D56F70" w:rsidRDefault="009050FC" w:rsidP="003A70BD">
      <w:pPr>
        <w:numPr>
          <w:ilvl w:val="0"/>
          <w:numId w:val="16"/>
        </w:numPr>
        <w:suppressAutoHyphens w:val="0"/>
        <w:spacing w:after="0" w:line="240" w:lineRule="auto"/>
        <w:rPr>
          <w:rFonts w:ascii="Times New Roman" w:eastAsia="Arial Unicode MS" w:hAnsi="Times New Roman" w:cs="Times New Roman"/>
          <w:b/>
          <w:bCs/>
          <w:snapToGrid w:val="0"/>
          <w:sz w:val="24"/>
          <w:szCs w:val="20"/>
          <w:lang w:eastAsia="en-US"/>
        </w:rPr>
      </w:pPr>
      <w:r w:rsidRPr="00D56F70">
        <w:rPr>
          <w:rFonts w:ascii="Times New Roman" w:eastAsia="Arial Unicode MS" w:hAnsi="Times New Roman" w:cs="Times New Roman"/>
          <w:b/>
          <w:bCs/>
          <w:snapToGrid w:val="0"/>
          <w:sz w:val="24"/>
          <w:szCs w:val="20"/>
          <w:lang w:eastAsia="en-US"/>
        </w:rPr>
        <w:t>Sport</w:t>
      </w:r>
    </w:p>
    <w:p w14:paraId="54E239F0" w14:textId="77777777" w:rsidR="003A70BD" w:rsidRPr="003A70BD" w:rsidRDefault="003A70BD" w:rsidP="003A70BD">
      <w:pPr>
        <w:suppressAutoHyphens w:val="0"/>
        <w:spacing w:after="0" w:line="240" w:lineRule="auto"/>
        <w:jc w:val="center"/>
        <w:rPr>
          <w:rFonts w:eastAsia="Times New Roman" w:cs="Arial"/>
          <w:b/>
          <w:sz w:val="20"/>
          <w:szCs w:val="20"/>
          <w:lang w:eastAsia="hr-HR"/>
        </w:rPr>
      </w:pPr>
    </w:p>
    <w:tbl>
      <w:tblPr>
        <w:tblW w:w="10348" w:type="dxa"/>
        <w:tblInd w:w="-34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13"/>
        <w:gridCol w:w="817"/>
        <w:gridCol w:w="733"/>
        <w:gridCol w:w="864"/>
        <w:gridCol w:w="20"/>
        <w:gridCol w:w="841"/>
        <w:gridCol w:w="123"/>
        <w:gridCol w:w="1022"/>
        <w:gridCol w:w="112"/>
        <w:gridCol w:w="284"/>
        <w:gridCol w:w="283"/>
        <w:gridCol w:w="1227"/>
        <w:gridCol w:w="9"/>
        <w:gridCol w:w="961"/>
        <w:gridCol w:w="1630"/>
      </w:tblGrid>
      <w:tr w:rsidR="003A70BD" w:rsidRPr="003A70BD" w14:paraId="14B03A4E" w14:textId="77777777" w:rsidTr="00F8724D">
        <w:trPr>
          <w:trHeight w:val="211"/>
        </w:trPr>
        <w:tc>
          <w:tcPr>
            <w:tcW w:w="709" w:type="dxa"/>
            <w:shd w:val="clear" w:color="auto" w:fill="auto"/>
          </w:tcPr>
          <w:p w14:paraId="05D595D7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b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b/>
                <w:snapToGrid w:val="0"/>
                <w:lang w:eastAsia="en-US"/>
              </w:rPr>
              <w:br w:type="page"/>
              <w:t>I.</w:t>
            </w:r>
          </w:p>
        </w:tc>
        <w:tc>
          <w:tcPr>
            <w:tcW w:w="9639" w:type="dxa"/>
            <w:gridSpan w:val="15"/>
            <w:shd w:val="clear" w:color="auto" w:fill="auto"/>
          </w:tcPr>
          <w:p w14:paraId="6DE210ED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b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b/>
                <w:snapToGrid w:val="0"/>
                <w:lang w:eastAsia="en-US"/>
              </w:rPr>
              <w:t>OPĆI PODACI O PRIJAVITELJU PROJEKTA/PROGRAMA RADA I PARTNERIMA</w:t>
            </w:r>
          </w:p>
        </w:tc>
      </w:tr>
      <w:tr w:rsidR="003A70BD" w:rsidRPr="003A70BD" w14:paraId="1E8152BF" w14:textId="77777777" w:rsidTr="00F8724D">
        <w:trPr>
          <w:trHeight w:val="89"/>
        </w:trPr>
        <w:tc>
          <w:tcPr>
            <w:tcW w:w="709" w:type="dxa"/>
            <w:shd w:val="clear" w:color="auto" w:fill="auto"/>
          </w:tcPr>
          <w:p w14:paraId="47B96C85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  <w:tc>
          <w:tcPr>
            <w:tcW w:w="9639" w:type="dxa"/>
            <w:gridSpan w:val="15"/>
            <w:shd w:val="clear" w:color="auto" w:fill="auto"/>
          </w:tcPr>
          <w:p w14:paraId="2F850E46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b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b/>
                <w:snapToGrid w:val="0"/>
                <w:lang w:eastAsia="en-US"/>
              </w:rPr>
              <w:t xml:space="preserve">OSNOVNI PODACI O ORGANIZACIJI – PRIJAVITELJU </w:t>
            </w:r>
          </w:p>
        </w:tc>
      </w:tr>
      <w:tr w:rsidR="003A70BD" w:rsidRPr="003A70BD" w14:paraId="33AB7668" w14:textId="77777777" w:rsidTr="00F8724D">
        <w:trPr>
          <w:trHeight w:val="89"/>
        </w:trPr>
        <w:tc>
          <w:tcPr>
            <w:tcW w:w="709" w:type="dxa"/>
            <w:shd w:val="clear" w:color="auto" w:fill="auto"/>
          </w:tcPr>
          <w:p w14:paraId="62502F85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1.</w:t>
            </w:r>
          </w:p>
        </w:tc>
        <w:tc>
          <w:tcPr>
            <w:tcW w:w="3147" w:type="dxa"/>
            <w:gridSpan w:val="5"/>
            <w:shd w:val="clear" w:color="auto" w:fill="auto"/>
          </w:tcPr>
          <w:p w14:paraId="393BDBC1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Naziv organizacije</w:t>
            </w:r>
          </w:p>
        </w:tc>
        <w:tc>
          <w:tcPr>
            <w:tcW w:w="6492" w:type="dxa"/>
            <w:gridSpan w:val="10"/>
            <w:shd w:val="clear" w:color="auto" w:fill="auto"/>
          </w:tcPr>
          <w:p w14:paraId="486A5E2B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14:paraId="7929F062" w14:textId="77777777" w:rsidTr="00F8724D">
        <w:trPr>
          <w:trHeight w:val="89"/>
        </w:trPr>
        <w:tc>
          <w:tcPr>
            <w:tcW w:w="709" w:type="dxa"/>
            <w:shd w:val="clear" w:color="auto" w:fill="auto"/>
          </w:tcPr>
          <w:p w14:paraId="53EA4501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2.</w:t>
            </w:r>
          </w:p>
        </w:tc>
        <w:tc>
          <w:tcPr>
            <w:tcW w:w="3147" w:type="dxa"/>
            <w:gridSpan w:val="5"/>
            <w:shd w:val="clear" w:color="auto" w:fill="auto"/>
          </w:tcPr>
          <w:p w14:paraId="5D660D4E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i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 xml:space="preserve">Adresa </w:t>
            </w:r>
            <w:r w:rsidRPr="003A70BD">
              <w:rPr>
                <w:rFonts w:eastAsia="Times New Roman" w:cs="Times New Roman"/>
                <w:i/>
                <w:snapToGrid w:val="0"/>
                <w:lang w:eastAsia="en-US"/>
              </w:rPr>
              <w:t>(ulica i broj)</w:t>
            </w:r>
          </w:p>
        </w:tc>
        <w:tc>
          <w:tcPr>
            <w:tcW w:w="6492" w:type="dxa"/>
            <w:gridSpan w:val="10"/>
            <w:shd w:val="clear" w:color="auto" w:fill="auto"/>
          </w:tcPr>
          <w:p w14:paraId="2F19504A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14:paraId="1891EE4B" w14:textId="77777777" w:rsidTr="00F8724D">
        <w:trPr>
          <w:trHeight w:val="89"/>
        </w:trPr>
        <w:tc>
          <w:tcPr>
            <w:tcW w:w="709" w:type="dxa"/>
            <w:shd w:val="clear" w:color="auto" w:fill="auto"/>
          </w:tcPr>
          <w:p w14:paraId="58F7E712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3.</w:t>
            </w:r>
          </w:p>
        </w:tc>
        <w:tc>
          <w:tcPr>
            <w:tcW w:w="3147" w:type="dxa"/>
            <w:gridSpan w:val="5"/>
            <w:shd w:val="clear" w:color="auto" w:fill="auto"/>
          </w:tcPr>
          <w:p w14:paraId="396886F7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Poštanski broj i sjedište</w:t>
            </w:r>
          </w:p>
        </w:tc>
        <w:tc>
          <w:tcPr>
            <w:tcW w:w="6492" w:type="dxa"/>
            <w:gridSpan w:val="10"/>
            <w:shd w:val="clear" w:color="auto" w:fill="auto"/>
          </w:tcPr>
          <w:p w14:paraId="7A0E7B02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14:paraId="7D92F10B" w14:textId="77777777" w:rsidTr="00F8724D">
        <w:trPr>
          <w:trHeight w:val="89"/>
        </w:trPr>
        <w:tc>
          <w:tcPr>
            <w:tcW w:w="709" w:type="dxa"/>
            <w:shd w:val="clear" w:color="auto" w:fill="auto"/>
          </w:tcPr>
          <w:p w14:paraId="316F82BF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4.</w:t>
            </w:r>
          </w:p>
        </w:tc>
        <w:tc>
          <w:tcPr>
            <w:tcW w:w="3147" w:type="dxa"/>
            <w:gridSpan w:val="5"/>
            <w:shd w:val="clear" w:color="auto" w:fill="auto"/>
          </w:tcPr>
          <w:p w14:paraId="1DF7A883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i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 xml:space="preserve">Ime i prezime  osobe ovlaštene za zastupanje i dužnost koju obavlja </w:t>
            </w:r>
            <w:r w:rsidRPr="003A70BD">
              <w:rPr>
                <w:rFonts w:eastAsia="Times New Roman" w:cs="Times New Roman"/>
                <w:i/>
                <w:snapToGrid w:val="0"/>
                <w:lang w:eastAsia="en-US"/>
              </w:rPr>
              <w:t>(npr. predsjednik/-ca)</w:t>
            </w:r>
          </w:p>
        </w:tc>
        <w:tc>
          <w:tcPr>
            <w:tcW w:w="6492" w:type="dxa"/>
            <w:gridSpan w:val="10"/>
            <w:shd w:val="clear" w:color="auto" w:fill="auto"/>
          </w:tcPr>
          <w:p w14:paraId="41087C3C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14:paraId="4B4F6133" w14:textId="77777777" w:rsidTr="00F8724D">
        <w:trPr>
          <w:trHeight w:val="89"/>
        </w:trPr>
        <w:tc>
          <w:tcPr>
            <w:tcW w:w="709" w:type="dxa"/>
            <w:shd w:val="clear" w:color="auto" w:fill="auto"/>
          </w:tcPr>
          <w:p w14:paraId="09363EBE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5.</w:t>
            </w:r>
          </w:p>
        </w:tc>
        <w:tc>
          <w:tcPr>
            <w:tcW w:w="3147" w:type="dxa"/>
            <w:gridSpan w:val="5"/>
            <w:shd w:val="clear" w:color="auto" w:fill="auto"/>
          </w:tcPr>
          <w:p w14:paraId="0111A95D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Telefon</w:t>
            </w:r>
          </w:p>
        </w:tc>
        <w:tc>
          <w:tcPr>
            <w:tcW w:w="1986" w:type="dxa"/>
            <w:gridSpan w:val="3"/>
            <w:shd w:val="clear" w:color="auto" w:fill="auto"/>
          </w:tcPr>
          <w:p w14:paraId="1D9AF9F4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 xml:space="preserve">                                           </w:t>
            </w:r>
          </w:p>
        </w:tc>
        <w:tc>
          <w:tcPr>
            <w:tcW w:w="396" w:type="dxa"/>
            <w:gridSpan w:val="2"/>
            <w:shd w:val="clear" w:color="auto" w:fill="auto"/>
          </w:tcPr>
          <w:p w14:paraId="5D73BCB6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6.</w:t>
            </w:r>
          </w:p>
        </w:tc>
        <w:tc>
          <w:tcPr>
            <w:tcW w:w="1510" w:type="dxa"/>
            <w:gridSpan w:val="2"/>
            <w:shd w:val="clear" w:color="auto" w:fill="auto"/>
          </w:tcPr>
          <w:p w14:paraId="3C1B8ADD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Mobitel</w:t>
            </w:r>
          </w:p>
        </w:tc>
        <w:tc>
          <w:tcPr>
            <w:tcW w:w="2600" w:type="dxa"/>
            <w:gridSpan w:val="3"/>
            <w:shd w:val="clear" w:color="auto" w:fill="auto"/>
          </w:tcPr>
          <w:p w14:paraId="07AB224C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14:paraId="533D216E" w14:textId="77777777" w:rsidTr="00F8724D">
        <w:trPr>
          <w:trHeight w:val="89"/>
        </w:trPr>
        <w:tc>
          <w:tcPr>
            <w:tcW w:w="709" w:type="dxa"/>
            <w:shd w:val="clear" w:color="auto" w:fill="auto"/>
          </w:tcPr>
          <w:p w14:paraId="3F50C615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 xml:space="preserve">7.  </w:t>
            </w:r>
          </w:p>
        </w:tc>
        <w:tc>
          <w:tcPr>
            <w:tcW w:w="3147" w:type="dxa"/>
            <w:gridSpan w:val="5"/>
            <w:shd w:val="clear" w:color="auto" w:fill="auto"/>
          </w:tcPr>
          <w:p w14:paraId="18CBE454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Adresa e-pošte</w:t>
            </w:r>
          </w:p>
        </w:tc>
        <w:tc>
          <w:tcPr>
            <w:tcW w:w="6492" w:type="dxa"/>
            <w:gridSpan w:val="10"/>
            <w:shd w:val="clear" w:color="auto" w:fill="auto"/>
          </w:tcPr>
          <w:p w14:paraId="6103360B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14:paraId="20260612" w14:textId="77777777" w:rsidTr="00F8724D">
        <w:trPr>
          <w:trHeight w:val="89"/>
        </w:trPr>
        <w:tc>
          <w:tcPr>
            <w:tcW w:w="709" w:type="dxa"/>
            <w:shd w:val="clear" w:color="auto" w:fill="auto"/>
          </w:tcPr>
          <w:p w14:paraId="6B386634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8.</w:t>
            </w:r>
          </w:p>
        </w:tc>
        <w:tc>
          <w:tcPr>
            <w:tcW w:w="3147" w:type="dxa"/>
            <w:gridSpan w:val="5"/>
            <w:shd w:val="clear" w:color="auto" w:fill="auto"/>
          </w:tcPr>
          <w:p w14:paraId="6DB5D2A6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Broj žiro-računa i naziv banke (IBAN)</w:t>
            </w:r>
          </w:p>
        </w:tc>
        <w:tc>
          <w:tcPr>
            <w:tcW w:w="6492" w:type="dxa"/>
            <w:gridSpan w:val="10"/>
            <w:shd w:val="clear" w:color="auto" w:fill="auto"/>
          </w:tcPr>
          <w:p w14:paraId="735F0A96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14:paraId="05CB98CA" w14:textId="77777777" w:rsidTr="00F8724D">
        <w:trPr>
          <w:trHeight w:val="89"/>
        </w:trPr>
        <w:tc>
          <w:tcPr>
            <w:tcW w:w="709" w:type="dxa"/>
            <w:shd w:val="clear" w:color="auto" w:fill="auto"/>
          </w:tcPr>
          <w:p w14:paraId="6DC39177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9.</w:t>
            </w:r>
          </w:p>
        </w:tc>
        <w:tc>
          <w:tcPr>
            <w:tcW w:w="3147" w:type="dxa"/>
            <w:gridSpan w:val="5"/>
            <w:shd w:val="clear" w:color="auto" w:fill="auto"/>
          </w:tcPr>
          <w:p w14:paraId="02B07387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i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 xml:space="preserve">OIB </w:t>
            </w:r>
            <w:r w:rsidRPr="003A70BD">
              <w:rPr>
                <w:rFonts w:eastAsia="Times New Roman" w:cs="Times New Roman"/>
                <w:i/>
                <w:snapToGrid w:val="0"/>
                <w:lang w:eastAsia="en-US"/>
              </w:rPr>
              <w:t>(osobni identifikacijski broj)</w:t>
            </w:r>
          </w:p>
        </w:tc>
        <w:tc>
          <w:tcPr>
            <w:tcW w:w="6492" w:type="dxa"/>
            <w:gridSpan w:val="10"/>
            <w:shd w:val="clear" w:color="auto" w:fill="auto"/>
          </w:tcPr>
          <w:p w14:paraId="464CA7BB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14:paraId="581AA478" w14:textId="77777777" w:rsidTr="00F8724D">
        <w:trPr>
          <w:trHeight w:val="89"/>
        </w:trPr>
        <w:tc>
          <w:tcPr>
            <w:tcW w:w="709" w:type="dxa"/>
            <w:shd w:val="clear" w:color="auto" w:fill="auto"/>
          </w:tcPr>
          <w:p w14:paraId="6EB13E6B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10.</w:t>
            </w:r>
          </w:p>
        </w:tc>
        <w:tc>
          <w:tcPr>
            <w:tcW w:w="3147" w:type="dxa"/>
            <w:gridSpan w:val="5"/>
            <w:shd w:val="clear" w:color="auto" w:fill="auto"/>
          </w:tcPr>
          <w:p w14:paraId="20B48230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i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 xml:space="preserve">RNO </w:t>
            </w:r>
            <w:r w:rsidRPr="003A70BD">
              <w:rPr>
                <w:rFonts w:eastAsia="Times New Roman" w:cs="Times New Roman"/>
                <w:i/>
                <w:snapToGrid w:val="0"/>
                <w:lang w:eastAsia="en-US"/>
              </w:rPr>
              <w:t>(broj u Registru neprofitnih organizacija)</w:t>
            </w:r>
          </w:p>
        </w:tc>
        <w:tc>
          <w:tcPr>
            <w:tcW w:w="6492" w:type="dxa"/>
            <w:gridSpan w:val="10"/>
            <w:shd w:val="clear" w:color="auto" w:fill="auto"/>
          </w:tcPr>
          <w:p w14:paraId="47F333E5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14:paraId="0C05FA03" w14:textId="77777777" w:rsidTr="00F8724D">
        <w:trPr>
          <w:trHeight w:val="89"/>
        </w:trPr>
        <w:tc>
          <w:tcPr>
            <w:tcW w:w="709" w:type="dxa"/>
            <w:shd w:val="clear" w:color="auto" w:fill="auto"/>
          </w:tcPr>
          <w:p w14:paraId="112465FD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11.</w:t>
            </w:r>
          </w:p>
        </w:tc>
        <w:tc>
          <w:tcPr>
            <w:tcW w:w="3147" w:type="dxa"/>
            <w:gridSpan w:val="5"/>
            <w:shd w:val="clear" w:color="auto" w:fill="auto"/>
          </w:tcPr>
          <w:p w14:paraId="3C695EF2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Ciljevi osnivanja, sukladno Statutu</w:t>
            </w:r>
          </w:p>
        </w:tc>
        <w:tc>
          <w:tcPr>
            <w:tcW w:w="6492" w:type="dxa"/>
            <w:gridSpan w:val="10"/>
            <w:shd w:val="clear" w:color="auto" w:fill="auto"/>
          </w:tcPr>
          <w:p w14:paraId="316C410F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21089971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61F35858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4F910F12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0AFBFCFC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0025020E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26CC7089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14:paraId="00754D48" w14:textId="77777777" w:rsidTr="00F8724D">
        <w:trPr>
          <w:trHeight w:val="89"/>
        </w:trPr>
        <w:tc>
          <w:tcPr>
            <w:tcW w:w="709" w:type="dxa"/>
            <w:shd w:val="clear" w:color="auto" w:fill="auto"/>
          </w:tcPr>
          <w:p w14:paraId="5C54F677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12.</w:t>
            </w:r>
          </w:p>
        </w:tc>
        <w:tc>
          <w:tcPr>
            <w:tcW w:w="3147" w:type="dxa"/>
            <w:gridSpan w:val="5"/>
            <w:shd w:val="clear" w:color="auto" w:fill="auto"/>
          </w:tcPr>
          <w:p w14:paraId="428027F8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Svrha i područje djelovanja</w:t>
            </w:r>
          </w:p>
        </w:tc>
        <w:tc>
          <w:tcPr>
            <w:tcW w:w="6492" w:type="dxa"/>
            <w:gridSpan w:val="10"/>
            <w:shd w:val="clear" w:color="auto" w:fill="auto"/>
          </w:tcPr>
          <w:p w14:paraId="498A2EC8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553198C1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6ABE05BE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16EF3DDE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73251A14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71666673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14:paraId="62C17802" w14:textId="77777777" w:rsidTr="00F8724D">
        <w:trPr>
          <w:trHeight w:val="89"/>
        </w:trPr>
        <w:tc>
          <w:tcPr>
            <w:tcW w:w="709" w:type="dxa"/>
            <w:shd w:val="clear" w:color="auto" w:fill="auto"/>
          </w:tcPr>
          <w:p w14:paraId="2F226E3E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13.</w:t>
            </w:r>
          </w:p>
        </w:tc>
        <w:tc>
          <w:tcPr>
            <w:tcW w:w="3147" w:type="dxa"/>
            <w:gridSpan w:val="5"/>
            <w:shd w:val="clear" w:color="auto" w:fill="auto"/>
          </w:tcPr>
          <w:p w14:paraId="56EC0502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Djelatnost(i) organizacije, sukladno Statutu</w:t>
            </w:r>
          </w:p>
        </w:tc>
        <w:tc>
          <w:tcPr>
            <w:tcW w:w="6492" w:type="dxa"/>
            <w:gridSpan w:val="10"/>
            <w:shd w:val="clear" w:color="auto" w:fill="auto"/>
          </w:tcPr>
          <w:p w14:paraId="378903D1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1E64423E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074E0BC9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5826C787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14:paraId="6B07D91A" w14:textId="77777777" w:rsidTr="00F8724D">
        <w:trPr>
          <w:trHeight w:val="89"/>
        </w:trPr>
        <w:tc>
          <w:tcPr>
            <w:tcW w:w="709" w:type="dxa"/>
            <w:shd w:val="clear" w:color="auto" w:fill="auto"/>
          </w:tcPr>
          <w:p w14:paraId="3325C922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14.</w:t>
            </w:r>
          </w:p>
        </w:tc>
        <w:tc>
          <w:tcPr>
            <w:tcW w:w="3147" w:type="dxa"/>
            <w:gridSpan w:val="5"/>
            <w:shd w:val="clear" w:color="auto" w:fill="auto"/>
          </w:tcPr>
          <w:p w14:paraId="4BA1E01D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i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 xml:space="preserve">Ukupan broj </w:t>
            </w:r>
            <w:r w:rsidRPr="003A70BD">
              <w:rPr>
                <w:rFonts w:eastAsia="Times New Roman" w:cs="Times New Roman"/>
                <w:i/>
                <w:snapToGrid w:val="0"/>
                <w:lang w:eastAsia="en-US"/>
              </w:rPr>
              <w:t>(upisati broj)</w:t>
            </w:r>
          </w:p>
        </w:tc>
        <w:tc>
          <w:tcPr>
            <w:tcW w:w="964" w:type="dxa"/>
            <w:gridSpan w:val="2"/>
            <w:shd w:val="clear" w:color="auto" w:fill="auto"/>
          </w:tcPr>
          <w:p w14:paraId="1C1F8C4F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članova</w:t>
            </w:r>
          </w:p>
        </w:tc>
        <w:tc>
          <w:tcPr>
            <w:tcW w:w="5528" w:type="dxa"/>
            <w:gridSpan w:val="8"/>
            <w:shd w:val="clear" w:color="auto" w:fill="auto"/>
          </w:tcPr>
          <w:p w14:paraId="01566907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14:paraId="17F65D49" w14:textId="77777777" w:rsidTr="00F8724D">
        <w:trPr>
          <w:trHeight w:val="89"/>
        </w:trPr>
        <w:tc>
          <w:tcPr>
            <w:tcW w:w="709" w:type="dxa"/>
            <w:shd w:val="clear" w:color="auto" w:fill="auto"/>
          </w:tcPr>
          <w:p w14:paraId="2720B70E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15.</w:t>
            </w:r>
          </w:p>
        </w:tc>
        <w:tc>
          <w:tcPr>
            <w:tcW w:w="3147" w:type="dxa"/>
            <w:gridSpan w:val="5"/>
            <w:shd w:val="clear" w:color="auto" w:fill="auto"/>
          </w:tcPr>
          <w:p w14:paraId="2D1B55CD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 xml:space="preserve">Broj zaposlenih na dan prijave projekta/programa </w:t>
            </w:r>
            <w:r w:rsidRPr="003A70BD">
              <w:rPr>
                <w:rFonts w:eastAsia="Times New Roman" w:cs="Times New Roman"/>
                <w:i/>
                <w:snapToGrid w:val="0"/>
                <w:lang w:eastAsia="en-US"/>
              </w:rPr>
              <w:t>(ukoliko ima, upisati broj)</w:t>
            </w:r>
          </w:p>
        </w:tc>
        <w:tc>
          <w:tcPr>
            <w:tcW w:w="2098" w:type="dxa"/>
            <w:gridSpan w:val="4"/>
            <w:shd w:val="clear" w:color="auto" w:fill="auto"/>
          </w:tcPr>
          <w:p w14:paraId="0CB7586A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na određeno</w:t>
            </w:r>
          </w:p>
        </w:tc>
        <w:tc>
          <w:tcPr>
            <w:tcW w:w="1794" w:type="dxa"/>
            <w:gridSpan w:val="3"/>
            <w:shd w:val="clear" w:color="auto" w:fill="auto"/>
          </w:tcPr>
          <w:p w14:paraId="70C7A429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  <w:tc>
          <w:tcPr>
            <w:tcW w:w="970" w:type="dxa"/>
            <w:gridSpan w:val="2"/>
            <w:shd w:val="clear" w:color="auto" w:fill="auto"/>
          </w:tcPr>
          <w:p w14:paraId="35F1A7F0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na neodređeno</w:t>
            </w:r>
          </w:p>
        </w:tc>
        <w:tc>
          <w:tcPr>
            <w:tcW w:w="1630" w:type="dxa"/>
            <w:shd w:val="clear" w:color="auto" w:fill="auto"/>
          </w:tcPr>
          <w:p w14:paraId="12C48386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14:paraId="640C0E21" w14:textId="77777777" w:rsidTr="00F8724D">
        <w:trPr>
          <w:trHeight w:val="89"/>
        </w:trPr>
        <w:tc>
          <w:tcPr>
            <w:tcW w:w="709" w:type="dxa"/>
            <w:shd w:val="clear" w:color="auto" w:fill="auto"/>
          </w:tcPr>
          <w:p w14:paraId="6165766F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16.</w:t>
            </w:r>
          </w:p>
        </w:tc>
        <w:tc>
          <w:tcPr>
            <w:tcW w:w="3147" w:type="dxa"/>
            <w:gridSpan w:val="5"/>
            <w:shd w:val="clear" w:color="auto" w:fill="auto"/>
          </w:tcPr>
          <w:p w14:paraId="0C7D7404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Ukupno ostvareni prihod organizacije u godini koja prethodi godini raspisivanja poziva</w:t>
            </w:r>
            <w:r w:rsidRPr="003A70BD">
              <w:rPr>
                <w:rFonts w:eastAsia="Times New Roman" w:cs="Times New Roman"/>
                <w:i/>
                <w:snapToGrid w:val="0"/>
                <w:lang w:eastAsia="en-US"/>
              </w:rPr>
              <w:t xml:space="preserve"> (upišite iznos)</w:t>
            </w:r>
          </w:p>
        </w:tc>
        <w:tc>
          <w:tcPr>
            <w:tcW w:w="6492" w:type="dxa"/>
            <w:gridSpan w:val="10"/>
            <w:shd w:val="clear" w:color="auto" w:fill="auto"/>
          </w:tcPr>
          <w:p w14:paraId="43D88250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14:paraId="7FFB709B" w14:textId="77777777" w:rsidTr="00F8724D">
        <w:trPr>
          <w:trHeight w:val="89"/>
        </w:trPr>
        <w:tc>
          <w:tcPr>
            <w:tcW w:w="709" w:type="dxa"/>
            <w:shd w:val="clear" w:color="auto" w:fill="auto"/>
          </w:tcPr>
          <w:p w14:paraId="3D86E460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17.</w:t>
            </w:r>
          </w:p>
        </w:tc>
        <w:tc>
          <w:tcPr>
            <w:tcW w:w="9639" w:type="dxa"/>
            <w:gridSpan w:val="15"/>
            <w:shd w:val="clear" w:color="auto" w:fill="auto"/>
          </w:tcPr>
          <w:p w14:paraId="7AF40F4A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b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b/>
                <w:snapToGrid w:val="0"/>
                <w:lang w:eastAsia="en-US"/>
              </w:rPr>
              <w:t xml:space="preserve">Od toga ostvareno od </w:t>
            </w:r>
            <w:r w:rsidRPr="003A70BD">
              <w:rPr>
                <w:rFonts w:eastAsia="Times New Roman" w:cs="Times New Roman"/>
                <w:b/>
                <w:i/>
                <w:snapToGrid w:val="0"/>
                <w:lang w:eastAsia="en-US"/>
              </w:rPr>
              <w:t>(upišite iznos)</w:t>
            </w:r>
          </w:p>
        </w:tc>
      </w:tr>
      <w:tr w:rsidR="003A70BD" w:rsidRPr="003A70BD" w14:paraId="52F6752A" w14:textId="77777777" w:rsidTr="00F8724D">
        <w:trPr>
          <w:trHeight w:val="89"/>
        </w:trPr>
        <w:tc>
          <w:tcPr>
            <w:tcW w:w="709" w:type="dxa"/>
            <w:shd w:val="clear" w:color="auto" w:fill="auto"/>
          </w:tcPr>
          <w:p w14:paraId="6C1BEBB5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i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i/>
                <w:snapToGrid w:val="0"/>
                <w:lang w:eastAsia="en-US"/>
              </w:rPr>
              <w:t>a)</w:t>
            </w:r>
          </w:p>
        </w:tc>
        <w:tc>
          <w:tcPr>
            <w:tcW w:w="3147" w:type="dxa"/>
            <w:gridSpan w:val="5"/>
            <w:shd w:val="clear" w:color="auto" w:fill="auto"/>
          </w:tcPr>
          <w:p w14:paraId="062E7345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i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i/>
                <w:snapToGrid w:val="0"/>
                <w:lang w:eastAsia="en-US"/>
              </w:rPr>
              <w:t>donacija državnog proračuna</w:t>
            </w:r>
          </w:p>
        </w:tc>
        <w:tc>
          <w:tcPr>
            <w:tcW w:w="6492" w:type="dxa"/>
            <w:gridSpan w:val="10"/>
            <w:shd w:val="clear" w:color="auto" w:fill="auto"/>
          </w:tcPr>
          <w:p w14:paraId="3F08E2ED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14:paraId="068EA8FC" w14:textId="77777777" w:rsidTr="00F8724D">
        <w:trPr>
          <w:trHeight w:val="89"/>
        </w:trPr>
        <w:tc>
          <w:tcPr>
            <w:tcW w:w="709" w:type="dxa"/>
            <w:shd w:val="clear" w:color="auto" w:fill="auto"/>
          </w:tcPr>
          <w:p w14:paraId="53F9A8A5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i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i/>
                <w:snapToGrid w:val="0"/>
                <w:lang w:eastAsia="en-US"/>
              </w:rPr>
              <w:t>b)</w:t>
            </w:r>
          </w:p>
        </w:tc>
        <w:tc>
          <w:tcPr>
            <w:tcW w:w="3147" w:type="dxa"/>
            <w:gridSpan w:val="5"/>
            <w:shd w:val="clear" w:color="auto" w:fill="auto"/>
          </w:tcPr>
          <w:p w14:paraId="2BC79A5C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i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i/>
                <w:snapToGrid w:val="0"/>
                <w:lang w:eastAsia="en-US"/>
              </w:rPr>
              <w:t>donacija iz proračuna jedinica lokane i područne (regionalne) samouprave</w:t>
            </w:r>
          </w:p>
        </w:tc>
        <w:tc>
          <w:tcPr>
            <w:tcW w:w="6492" w:type="dxa"/>
            <w:gridSpan w:val="10"/>
            <w:shd w:val="clear" w:color="auto" w:fill="auto"/>
          </w:tcPr>
          <w:p w14:paraId="23797BCA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14:paraId="4D417BD7" w14:textId="77777777" w:rsidTr="00F8724D">
        <w:trPr>
          <w:trHeight w:val="89"/>
        </w:trPr>
        <w:tc>
          <w:tcPr>
            <w:tcW w:w="709" w:type="dxa"/>
            <w:shd w:val="clear" w:color="auto" w:fill="auto"/>
          </w:tcPr>
          <w:p w14:paraId="29F592A8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i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i/>
                <w:snapToGrid w:val="0"/>
                <w:lang w:eastAsia="en-US"/>
              </w:rPr>
              <w:t>c)</w:t>
            </w:r>
          </w:p>
        </w:tc>
        <w:tc>
          <w:tcPr>
            <w:tcW w:w="3147" w:type="dxa"/>
            <w:gridSpan w:val="5"/>
            <w:shd w:val="clear" w:color="auto" w:fill="auto"/>
          </w:tcPr>
          <w:p w14:paraId="4D07F8F8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i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i/>
                <w:snapToGrid w:val="0"/>
                <w:lang w:eastAsia="en-US"/>
              </w:rPr>
              <w:t>inozemnih vlada i međunarodnih organizacija</w:t>
            </w:r>
          </w:p>
        </w:tc>
        <w:tc>
          <w:tcPr>
            <w:tcW w:w="6492" w:type="dxa"/>
            <w:gridSpan w:val="10"/>
            <w:shd w:val="clear" w:color="auto" w:fill="auto"/>
          </w:tcPr>
          <w:p w14:paraId="45E715F0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14:paraId="58516CD3" w14:textId="77777777" w:rsidTr="00F8724D">
        <w:trPr>
          <w:trHeight w:val="89"/>
        </w:trPr>
        <w:tc>
          <w:tcPr>
            <w:tcW w:w="709" w:type="dxa"/>
            <w:shd w:val="clear" w:color="auto" w:fill="auto"/>
          </w:tcPr>
          <w:p w14:paraId="6438D745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i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i/>
                <w:snapToGrid w:val="0"/>
                <w:lang w:eastAsia="en-US"/>
              </w:rPr>
              <w:lastRenderedPageBreak/>
              <w:t>d)</w:t>
            </w:r>
          </w:p>
        </w:tc>
        <w:tc>
          <w:tcPr>
            <w:tcW w:w="3147" w:type="dxa"/>
            <w:gridSpan w:val="5"/>
            <w:shd w:val="clear" w:color="auto" w:fill="auto"/>
          </w:tcPr>
          <w:p w14:paraId="73A76F0B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i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i/>
                <w:snapToGrid w:val="0"/>
                <w:lang w:eastAsia="en-US"/>
              </w:rPr>
              <w:t>trgovačkih društava i ostalih pravnih osoba</w:t>
            </w:r>
          </w:p>
        </w:tc>
        <w:tc>
          <w:tcPr>
            <w:tcW w:w="6492" w:type="dxa"/>
            <w:gridSpan w:val="10"/>
            <w:shd w:val="clear" w:color="auto" w:fill="auto"/>
          </w:tcPr>
          <w:p w14:paraId="795BF84C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14:paraId="3B4F21EA" w14:textId="77777777" w:rsidTr="00F8724D">
        <w:trPr>
          <w:trHeight w:val="89"/>
        </w:trPr>
        <w:tc>
          <w:tcPr>
            <w:tcW w:w="709" w:type="dxa"/>
            <w:shd w:val="clear" w:color="auto" w:fill="auto"/>
          </w:tcPr>
          <w:p w14:paraId="46C8C62D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i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i/>
                <w:snapToGrid w:val="0"/>
                <w:lang w:eastAsia="en-US"/>
              </w:rPr>
              <w:t>e)</w:t>
            </w:r>
          </w:p>
        </w:tc>
        <w:tc>
          <w:tcPr>
            <w:tcW w:w="3147" w:type="dxa"/>
            <w:gridSpan w:val="5"/>
            <w:shd w:val="clear" w:color="auto" w:fill="auto"/>
          </w:tcPr>
          <w:p w14:paraId="1F6778ED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i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i/>
                <w:snapToGrid w:val="0"/>
                <w:lang w:eastAsia="en-US"/>
              </w:rPr>
              <w:t>građana i kućanstava</w:t>
            </w:r>
          </w:p>
        </w:tc>
        <w:tc>
          <w:tcPr>
            <w:tcW w:w="6492" w:type="dxa"/>
            <w:gridSpan w:val="10"/>
            <w:shd w:val="clear" w:color="auto" w:fill="auto"/>
          </w:tcPr>
          <w:p w14:paraId="5F96E800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14:paraId="378D4798" w14:textId="77777777" w:rsidTr="00F8724D">
        <w:trPr>
          <w:trHeight w:val="89"/>
        </w:trPr>
        <w:tc>
          <w:tcPr>
            <w:tcW w:w="709" w:type="dxa"/>
            <w:shd w:val="clear" w:color="auto" w:fill="auto"/>
          </w:tcPr>
          <w:p w14:paraId="65D4E6A5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i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i/>
                <w:snapToGrid w:val="0"/>
                <w:lang w:eastAsia="en-US"/>
              </w:rPr>
              <w:t>f)</w:t>
            </w:r>
          </w:p>
        </w:tc>
        <w:tc>
          <w:tcPr>
            <w:tcW w:w="3147" w:type="dxa"/>
            <w:gridSpan w:val="5"/>
            <w:shd w:val="clear" w:color="auto" w:fill="auto"/>
          </w:tcPr>
          <w:p w14:paraId="33A14393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i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i/>
                <w:snapToGrid w:val="0"/>
                <w:lang w:eastAsia="en-US"/>
              </w:rPr>
              <w:t>povezanih neprofitnih organizacija</w:t>
            </w:r>
          </w:p>
        </w:tc>
        <w:tc>
          <w:tcPr>
            <w:tcW w:w="6492" w:type="dxa"/>
            <w:gridSpan w:val="10"/>
            <w:shd w:val="clear" w:color="auto" w:fill="auto"/>
          </w:tcPr>
          <w:p w14:paraId="4CAA2D00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14:paraId="64785A6F" w14:textId="77777777" w:rsidTr="00F8724D">
        <w:trPr>
          <w:trHeight w:val="89"/>
        </w:trPr>
        <w:tc>
          <w:tcPr>
            <w:tcW w:w="709" w:type="dxa"/>
            <w:shd w:val="clear" w:color="auto" w:fill="auto"/>
          </w:tcPr>
          <w:p w14:paraId="42006FF4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i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i/>
                <w:snapToGrid w:val="0"/>
                <w:lang w:eastAsia="en-US"/>
              </w:rPr>
              <w:t>g)</w:t>
            </w:r>
          </w:p>
        </w:tc>
        <w:tc>
          <w:tcPr>
            <w:tcW w:w="3147" w:type="dxa"/>
            <w:gridSpan w:val="5"/>
            <w:shd w:val="clear" w:color="auto" w:fill="auto"/>
          </w:tcPr>
          <w:p w14:paraId="25D3C666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i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i/>
                <w:snapToGrid w:val="0"/>
                <w:lang w:eastAsia="en-US"/>
              </w:rPr>
              <w:t>prihoda od članarine</w:t>
            </w:r>
          </w:p>
        </w:tc>
        <w:tc>
          <w:tcPr>
            <w:tcW w:w="6492" w:type="dxa"/>
            <w:gridSpan w:val="10"/>
            <w:shd w:val="clear" w:color="auto" w:fill="auto"/>
          </w:tcPr>
          <w:p w14:paraId="486EF9F7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14:paraId="13068B62" w14:textId="77777777" w:rsidTr="00F8724D">
        <w:trPr>
          <w:trHeight w:val="89"/>
        </w:trPr>
        <w:tc>
          <w:tcPr>
            <w:tcW w:w="709" w:type="dxa"/>
            <w:shd w:val="clear" w:color="auto" w:fill="auto"/>
          </w:tcPr>
          <w:p w14:paraId="78324F21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i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i/>
                <w:snapToGrid w:val="0"/>
                <w:lang w:eastAsia="en-US"/>
              </w:rPr>
              <w:t>h)</w:t>
            </w:r>
          </w:p>
        </w:tc>
        <w:tc>
          <w:tcPr>
            <w:tcW w:w="3147" w:type="dxa"/>
            <w:gridSpan w:val="5"/>
            <w:shd w:val="clear" w:color="auto" w:fill="auto"/>
          </w:tcPr>
          <w:p w14:paraId="3D129A07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i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i/>
                <w:snapToGrid w:val="0"/>
                <w:lang w:eastAsia="en-US"/>
              </w:rPr>
              <w:t>prihoda iz EU fondova</w:t>
            </w:r>
          </w:p>
        </w:tc>
        <w:tc>
          <w:tcPr>
            <w:tcW w:w="6492" w:type="dxa"/>
            <w:gridSpan w:val="10"/>
            <w:shd w:val="clear" w:color="auto" w:fill="auto"/>
          </w:tcPr>
          <w:p w14:paraId="0DABCDE5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14:paraId="3AF99D0C" w14:textId="77777777" w:rsidTr="00F8724D">
        <w:trPr>
          <w:trHeight w:val="89"/>
        </w:trPr>
        <w:tc>
          <w:tcPr>
            <w:tcW w:w="709" w:type="dxa"/>
            <w:shd w:val="clear" w:color="auto" w:fill="auto"/>
          </w:tcPr>
          <w:p w14:paraId="7D1DE31F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18.</w:t>
            </w:r>
          </w:p>
        </w:tc>
        <w:tc>
          <w:tcPr>
            <w:tcW w:w="9639" w:type="dxa"/>
            <w:gridSpan w:val="15"/>
            <w:shd w:val="clear" w:color="auto" w:fill="auto"/>
          </w:tcPr>
          <w:p w14:paraId="7E9F2920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Navedite podatke o  partnerskoj organizaciji ukoliko se projekt/program prijavljuje u partnerstvu: (ukoliko je potrebno dodajte nove retke)</w:t>
            </w:r>
          </w:p>
        </w:tc>
      </w:tr>
      <w:tr w:rsidR="003A70BD" w:rsidRPr="003A70BD" w14:paraId="4583041A" w14:textId="77777777" w:rsidTr="00F8724D">
        <w:trPr>
          <w:trHeight w:val="89"/>
        </w:trPr>
        <w:tc>
          <w:tcPr>
            <w:tcW w:w="709" w:type="dxa"/>
            <w:shd w:val="clear" w:color="auto" w:fill="auto"/>
          </w:tcPr>
          <w:p w14:paraId="150AA8E8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  <w:tc>
          <w:tcPr>
            <w:tcW w:w="9639" w:type="dxa"/>
            <w:gridSpan w:val="15"/>
            <w:shd w:val="clear" w:color="auto" w:fill="auto"/>
          </w:tcPr>
          <w:p w14:paraId="54FE9410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b/>
                <w:snapToGrid w:val="0"/>
                <w:lang w:eastAsia="en-US"/>
              </w:rPr>
              <w:t xml:space="preserve">I. PARTNERSKA ORGANIZACIJA </w:t>
            </w:r>
            <w:r w:rsidRPr="003A70BD">
              <w:rPr>
                <w:rFonts w:eastAsia="Times New Roman" w:cs="Times New Roman"/>
                <w:i/>
                <w:snapToGrid w:val="0"/>
                <w:lang w:eastAsia="en-US"/>
              </w:rPr>
              <w:t>(ukoliko se projekti provode s partnerima)</w:t>
            </w:r>
          </w:p>
        </w:tc>
      </w:tr>
      <w:tr w:rsidR="003A70BD" w:rsidRPr="003A70BD" w14:paraId="2EE78741" w14:textId="77777777" w:rsidTr="00F8724D">
        <w:trPr>
          <w:trHeight w:val="89"/>
        </w:trPr>
        <w:tc>
          <w:tcPr>
            <w:tcW w:w="709" w:type="dxa"/>
            <w:shd w:val="clear" w:color="auto" w:fill="auto"/>
          </w:tcPr>
          <w:p w14:paraId="4E412E90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  <w:tc>
          <w:tcPr>
            <w:tcW w:w="5245" w:type="dxa"/>
            <w:gridSpan w:val="9"/>
            <w:shd w:val="clear" w:color="auto" w:fill="auto"/>
          </w:tcPr>
          <w:p w14:paraId="35A43157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b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 xml:space="preserve">DA </w:t>
            </w:r>
            <w:r w:rsidRPr="003A70BD">
              <w:rPr>
                <w:rFonts w:eastAsia="Times New Roman" w:cs="Times New Roman"/>
                <w:b/>
                <w:snapToGrid w:val="0"/>
                <w:lang w:eastAsia="en-US"/>
              </w:rPr>
              <w:t xml:space="preserve">  </w:t>
            </w:r>
            <w:r w:rsidR="0081034B" w:rsidRPr="003A70BD">
              <w:rPr>
                <w:rFonts w:eastAsia="Times New Roman" w:cs="Times New Roman"/>
                <w:b/>
                <w:snapToGrid w:val="0"/>
                <w:lang w:eastAsia="en-US"/>
              </w:rPr>
              <w:fldChar w:fldCharType="begin"/>
            </w:r>
            <w:r w:rsidRPr="003A70BD">
              <w:rPr>
                <w:rFonts w:eastAsia="Times New Roman" w:cs="Times New Roman"/>
                <w:b/>
                <w:snapToGrid w:val="0"/>
                <w:lang w:eastAsia="en-US"/>
              </w:rPr>
              <w:instrText xml:space="preserve"> ASK  \d  \* MERGEFORMAT </w:instrText>
            </w:r>
            <w:r w:rsidR="0081034B" w:rsidRPr="003A70BD">
              <w:rPr>
                <w:rFonts w:eastAsia="Times New Roman" w:cs="Times New Roman"/>
                <w:snapToGrid w:val="0"/>
                <w:lang w:eastAsia="en-US"/>
              </w:rPr>
              <w:fldChar w:fldCharType="end"/>
            </w:r>
            <w:r w:rsidRPr="003A70BD">
              <w:rPr>
                <w:rFonts w:eastAsia="Times New Roman" w:cs="Times New Roman"/>
                <w:b/>
                <w:snapToGrid w:val="0"/>
                <w:lang w:eastAsia="en-US"/>
              </w:rPr>
              <w:t xml:space="preserve">                                     </w:t>
            </w:r>
            <w:r w:rsidRPr="003A70BD">
              <w:rPr>
                <w:rFonts w:eastAsia="Times New Roman" w:cs="Times New Roman"/>
                <w:snapToGrid w:val="0"/>
                <w:lang w:eastAsia="en-US"/>
              </w:rPr>
              <w:t xml:space="preserve"> NE</w:t>
            </w:r>
            <w:r w:rsidRPr="003A70BD">
              <w:rPr>
                <w:rFonts w:eastAsia="Times New Roman" w:cs="Times New Roman"/>
                <w:b/>
                <w:snapToGrid w:val="0"/>
                <w:lang w:eastAsia="en-US"/>
              </w:rPr>
              <w:t xml:space="preserve">       </w:t>
            </w:r>
          </w:p>
        </w:tc>
        <w:tc>
          <w:tcPr>
            <w:tcW w:w="4394" w:type="dxa"/>
            <w:gridSpan w:val="6"/>
            <w:shd w:val="clear" w:color="auto" w:fill="auto"/>
          </w:tcPr>
          <w:p w14:paraId="7705A713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 xml:space="preserve">Broj partnera:           </w:t>
            </w:r>
          </w:p>
        </w:tc>
      </w:tr>
      <w:tr w:rsidR="003A70BD" w:rsidRPr="003A70BD" w14:paraId="440DC272" w14:textId="77777777" w:rsidTr="00F8724D">
        <w:trPr>
          <w:trHeight w:val="89"/>
        </w:trPr>
        <w:tc>
          <w:tcPr>
            <w:tcW w:w="709" w:type="dxa"/>
            <w:shd w:val="clear" w:color="auto" w:fill="auto"/>
          </w:tcPr>
          <w:p w14:paraId="033C8C21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19.</w:t>
            </w:r>
          </w:p>
        </w:tc>
        <w:tc>
          <w:tcPr>
            <w:tcW w:w="3147" w:type="dxa"/>
            <w:gridSpan w:val="5"/>
            <w:shd w:val="clear" w:color="auto" w:fill="auto"/>
          </w:tcPr>
          <w:p w14:paraId="44D8745A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b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Naziv organizacije partnera:</w:t>
            </w:r>
          </w:p>
        </w:tc>
        <w:tc>
          <w:tcPr>
            <w:tcW w:w="6492" w:type="dxa"/>
            <w:gridSpan w:val="10"/>
            <w:shd w:val="clear" w:color="auto" w:fill="auto"/>
          </w:tcPr>
          <w:p w14:paraId="3EF47A89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b/>
                <w:snapToGrid w:val="0"/>
                <w:lang w:eastAsia="en-US"/>
              </w:rPr>
            </w:pPr>
          </w:p>
        </w:tc>
      </w:tr>
      <w:tr w:rsidR="003A70BD" w:rsidRPr="003A70BD" w14:paraId="34AE481F" w14:textId="77777777" w:rsidTr="00F8724D">
        <w:trPr>
          <w:trHeight w:val="89"/>
        </w:trPr>
        <w:tc>
          <w:tcPr>
            <w:tcW w:w="709" w:type="dxa"/>
            <w:shd w:val="clear" w:color="auto" w:fill="auto"/>
          </w:tcPr>
          <w:p w14:paraId="5EE95FBC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21.</w:t>
            </w:r>
          </w:p>
        </w:tc>
        <w:tc>
          <w:tcPr>
            <w:tcW w:w="3147" w:type="dxa"/>
            <w:gridSpan w:val="5"/>
            <w:shd w:val="clear" w:color="auto" w:fill="auto"/>
          </w:tcPr>
          <w:p w14:paraId="3A0AA4B6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b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Ime i prezime osobe ovlaštene za zastupanje i dužnost koju obavlja:</w:t>
            </w:r>
          </w:p>
        </w:tc>
        <w:tc>
          <w:tcPr>
            <w:tcW w:w="6492" w:type="dxa"/>
            <w:gridSpan w:val="10"/>
            <w:shd w:val="clear" w:color="auto" w:fill="auto"/>
          </w:tcPr>
          <w:p w14:paraId="455DA5CB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b/>
                <w:snapToGrid w:val="0"/>
                <w:lang w:eastAsia="en-US"/>
              </w:rPr>
            </w:pPr>
          </w:p>
        </w:tc>
      </w:tr>
      <w:tr w:rsidR="003A70BD" w:rsidRPr="003A70BD" w14:paraId="774A1580" w14:textId="77777777" w:rsidTr="00F8724D">
        <w:trPr>
          <w:trHeight w:val="89"/>
        </w:trPr>
        <w:tc>
          <w:tcPr>
            <w:tcW w:w="709" w:type="dxa"/>
            <w:shd w:val="clear" w:color="auto" w:fill="auto"/>
          </w:tcPr>
          <w:p w14:paraId="1D118BE7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22.</w:t>
            </w:r>
          </w:p>
        </w:tc>
        <w:tc>
          <w:tcPr>
            <w:tcW w:w="3147" w:type="dxa"/>
            <w:gridSpan w:val="5"/>
            <w:shd w:val="clear" w:color="auto" w:fill="auto"/>
          </w:tcPr>
          <w:p w14:paraId="4530F110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b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Telefon:</w:t>
            </w:r>
          </w:p>
        </w:tc>
        <w:tc>
          <w:tcPr>
            <w:tcW w:w="6492" w:type="dxa"/>
            <w:gridSpan w:val="10"/>
            <w:shd w:val="clear" w:color="auto" w:fill="auto"/>
          </w:tcPr>
          <w:p w14:paraId="019CCBFB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b/>
                <w:snapToGrid w:val="0"/>
                <w:lang w:eastAsia="en-US"/>
              </w:rPr>
            </w:pPr>
          </w:p>
        </w:tc>
      </w:tr>
      <w:tr w:rsidR="003A70BD" w:rsidRPr="003A70BD" w14:paraId="4D18487C" w14:textId="77777777" w:rsidTr="00F8724D">
        <w:trPr>
          <w:trHeight w:val="89"/>
        </w:trPr>
        <w:tc>
          <w:tcPr>
            <w:tcW w:w="709" w:type="dxa"/>
            <w:shd w:val="clear" w:color="auto" w:fill="auto"/>
          </w:tcPr>
          <w:p w14:paraId="7027CDFA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23.</w:t>
            </w:r>
          </w:p>
        </w:tc>
        <w:tc>
          <w:tcPr>
            <w:tcW w:w="3147" w:type="dxa"/>
            <w:gridSpan w:val="5"/>
            <w:shd w:val="clear" w:color="auto" w:fill="auto"/>
          </w:tcPr>
          <w:p w14:paraId="4215EC93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b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Mobitel:</w:t>
            </w:r>
          </w:p>
        </w:tc>
        <w:tc>
          <w:tcPr>
            <w:tcW w:w="6492" w:type="dxa"/>
            <w:gridSpan w:val="10"/>
            <w:shd w:val="clear" w:color="auto" w:fill="auto"/>
          </w:tcPr>
          <w:p w14:paraId="5E21ADE0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b/>
                <w:snapToGrid w:val="0"/>
                <w:lang w:eastAsia="en-US"/>
              </w:rPr>
            </w:pPr>
          </w:p>
        </w:tc>
      </w:tr>
      <w:tr w:rsidR="003A70BD" w:rsidRPr="003A70BD" w14:paraId="18C614A3" w14:textId="77777777" w:rsidTr="00F8724D">
        <w:trPr>
          <w:trHeight w:val="89"/>
        </w:trPr>
        <w:tc>
          <w:tcPr>
            <w:tcW w:w="709" w:type="dxa"/>
            <w:shd w:val="clear" w:color="auto" w:fill="auto"/>
          </w:tcPr>
          <w:p w14:paraId="37A19C48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24.</w:t>
            </w:r>
          </w:p>
        </w:tc>
        <w:tc>
          <w:tcPr>
            <w:tcW w:w="3147" w:type="dxa"/>
            <w:gridSpan w:val="5"/>
            <w:shd w:val="clear" w:color="auto" w:fill="auto"/>
          </w:tcPr>
          <w:p w14:paraId="4DF54AD3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b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Adresa e-pošte:</w:t>
            </w:r>
          </w:p>
        </w:tc>
        <w:tc>
          <w:tcPr>
            <w:tcW w:w="6492" w:type="dxa"/>
            <w:gridSpan w:val="10"/>
            <w:shd w:val="clear" w:color="auto" w:fill="auto"/>
          </w:tcPr>
          <w:p w14:paraId="5644643B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b/>
                <w:snapToGrid w:val="0"/>
                <w:lang w:eastAsia="en-US"/>
              </w:rPr>
            </w:pPr>
          </w:p>
        </w:tc>
      </w:tr>
      <w:tr w:rsidR="003A70BD" w:rsidRPr="003A70BD" w14:paraId="30AA547F" w14:textId="77777777" w:rsidTr="00F8724D">
        <w:trPr>
          <w:trHeight w:val="89"/>
        </w:trPr>
        <w:tc>
          <w:tcPr>
            <w:tcW w:w="709" w:type="dxa"/>
            <w:shd w:val="clear" w:color="auto" w:fill="auto"/>
          </w:tcPr>
          <w:p w14:paraId="02126598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25.</w:t>
            </w:r>
          </w:p>
        </w:tc>
        <w:tc>
          <w:tcPr>
            <w:tcW w:w="3147" w:type="dxa"/>
            <w:gridSpan w:val="5"/>
            <w:shd w:val="clear" w:color="auto" w:fill="auto"/>
          </w:tcPr>
          <w:p w14:paraId="16D02A6C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b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Registarski broj:</w:t>
            </w:r>
          </w:p>
        </w:tc>
        <w:tc>
          <w:tcPr>
            <w:tcW w:w="6492" w:type="dxa"/>
            <w:gridSpan w:val="10"/>
            <w:shd w:val="clear" w:color="auto" w:fill="auto"/>
          </w:tcPr>
          <w:p w14:paraId="4AF83F89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b/>
                <w:snapToGrid w:val="0"/>
                <w:lang w:eastAsia="en-US"/>
              </w:rPr>
            </w:pPr>
          </w:p>
        </w:tc>
      </w:tr>
      <w:tr w:rsidR="003A70BD" w:rsidRPr="003A70BD" w14:paraId="5BA37048" w14:textId="77777777" w:rsidTr="00F8724D">
        <w:trPr>
          <w:trHeight w:val="89"/>
        </w:trPr>
        <w:tc>
          <w:tcPr>
            <w:tcW w:w="709" w:type="dxa"/>
            <w:shd w:val="clear" w:color="auto" w:fill="auto"/>
          </w:tcPr>
          <w:p w14:paraId="11784AEE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26.</w:t>
            </w:r>
          </w:p>
        </w:tc>
        <w:tc>
          <w:tcPr>
            <w:tcW w:w="3147" w:type="dxa"/>
            <w:gridSpan w:val="5"/>
            <w:shd w:val="clear" w:color="auto" w:fill="auto"/>
          </w:tcPr>
          <w:p w14:paraId="4EDF482E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Djelatnost organizacije</w:t>
            </w:r>
          </w:p>
        </w:tc>
        <w:tc>
          <w:tcPr>
            <w:tcW w:w="6492" w:type="dxa"/>
            <w:gridSpan w:val="10"/>
            <w:shd w:val="clear" w:color="auto" w:fill="auto"/>
          </w:tcPr>
          <w:p w14:paraId="66E0DDA2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14:paraId="1E2DD7AD" w14:textId="77777777" w:rsidTr="00F8724D">
        <w:trPr>
          <w:trHeight w:val="89"/>
        </w:trPr>
        <w:tc>
          <w:tcPr>
            <w:tcW w:w="709" w:type="dxa"/>
            <w:shd w:val="clear" w:color="auto" w:fill="auto"/>
          </w:tcPr>
          <w:p w14:paraId="28177198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27.</w:t>
            </w:r>
          </w:p>
        </w:tc>
        <w:tc>
          <w:tcPr>
            <w:tcW w:w="3127" w:type="dxa"/>
            <w:gridSpan w:val="4"/>
            <w:shd w:val="clear" w:color="auto" w:fill="auto"/>
          </w:tcPr>
          <w:p w14:paraId="266D9C3A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 xml:space="preserve">OIB </w:t>
            </w:r>
            <w:r w:rsidRPr="003A70BD">
              <w:rPr>
                <w:rFonts w:eastAsia="Times New Roman" w:cs="Times New Roman"/>
                <w:i/>
                <w:snapToGrid w:val="0"/>
                <w:lang w:eastAsia="en-US"/>
              </w:rPr>
              <w:t>(osobni  identifikacijski broj)</w:t>
            </w:r>
          </w:p>
        </w:tc>
        <w:tc>
          <w:tcPr>
            <w:tcW w:w="6512" w:type="dxa"/>
            <w:gridSpan w:val="11"/>
            <w:shd w:val="clear" w:color="auto" w:fill="auto"/>
          </w:tcPr>
          <w:p w14:paraId="560F25E6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14:paraId="4AD8E928" w14:textId="77777777" w:rsidTr="00F8724D">
        <w:trPr>
          <w:trHeight w:val="89"/>
        </w:trPr>
        <w:tc>
          <w:tcPr>
            <w:tcW w:w="709" w:type="dxa"/>
            <w:shd w:val="clear" w:color="auto" w:fill="auto"/>
          </w:tcPr>
          <w:p w14:paraId="5FB7C9A2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  <w:tc>
          <w:tcPr>
            <w:tcW w:w="9639" w:type="dxa"/>
            <w:gridSpan w:val="15"/>
            <w:shd w:val="clear" w:color="auto" w:fill="auto"/>
          </w:tcPr>
          <w:p w14:paraId="28BF3820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b/>
                <w:snapToGrid w:val="0"/>
                <w:lang w:eastAsia="en-US"/>
              </w:rPr>
              <w:t>II. PODACI O PROJEKTIMA/PROGRAMIMA</w:t>
            </w:r>
          </w:p>
        </w:tc>
      </w:tr>
      <w:tr w:rsidR="003A70BD" w:rsidRPr="003A70BD" w14:paraId="1797E0AC" w14:textId="77777777" w:rsidTr="00F8724D">
        <w:trPr>
          <w:trHeight w:val="89"/>
        </w:trPr>
        <w:tc>
          <w:tcPr>
            <w:tcW w:w="709" w:type="dxa"/>
            <w:shd w:val="clear" w:color="auto" w:fill="auto"/>
          </w:tcPr>
          <w:p w14:paraId="7E7592F2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b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28.</w:t>
            </w:r>
          </w:p>
        </w:tc>
        <w:tc>
          <w:tcPr>
            <w:tcW w:w="9639" w:type="dxa"/>
            <w:gridSpan w:val="15"/>
            <w:shd w:val="clear" w:color="auto" w:fill="auto"/>
          </w:tcPr>
          <w:p w14:paraId="7F9351EF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Naziv projekata/programa koje planirate provoditi</w:t>
            </w:r>
          </w:p>
          <w:p w14:paraId="51BB4020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14:paraId="55D00E29" w14:textId="77777777" w:rsidTr="00F8724D">
        <w:trPr>
          <w:trHeight w:val="89"/>
        </w:trPr>
        <w:tc>
          <w:tcPr>
            <w:tcW w:w="10348" w:type="dxa"/>
            <w:gridSpan w:val="16"/>
            <w:shd w:val="clear" w:color="auto" w:fill="auto"/>
          </w:tcPr>
          <w:p w14:paraId="3892E02E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75AF194D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596AA1F2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6AD3AE3B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14:paraId="62E0DCFC" w14:textId="77777777" w:rsidTr="00F8724D">
        <w:trPr>
          <w:trHeight w:val="89"/>
        </w:trPr>
        <w:tc>
          <w:tcPr>
            <w:tcW w:w="709" w:type="dxa"/>
            <w:shd w:val="clear" w:color="auto" w:fill="auto"/>
          </w:tcPr>
          <w:p w14:paraId="29BC1722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29.</w:t>
            </w:r>
          </w:p>
        </w:tc>
        <w:tc>
          <w:tcPr>
            <w:tcW w:w="9639" w:type="dxa"/>
            <w:gridSpan w:val="15"/>
            <w:shd w:val="clear" w:color="auto" w:fill="auto"/>
          </w:tcPr>
          <w:p w14:paraId="2FD03DD5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Sažetak projekta/programa ili rada  (ukratko predstavite osnovne informacije o  radu udruge u najviše 30 riječi)</w:t>
            </w:r>
          </w:p>
        </w:tc>
      </w:tr>
      <w:tr w:rsidR="003A70BD" w:rsidRPr="003A70BD" w14:paraId="60EF0AC0" w14:textId="77777777" w:rsidTr="00F8724D">
        <w:trPr>
          <w:trHeight w:val="89"/>
        </w:trPr>
        <w:tc>
          <w:tcPr>
            <w:tcW w:w="10348" w:type="dxa"/>
            <w:gridSpan w:val="16"/>
            <w:shd w:val="clear" w:color="auto" w:fill="auto"/>
          </w:tcPr>
          <w:p w14:paraId="678A89C2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48D3CBFD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00459410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084DD38D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2CB9825F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63CB3690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05F92EE2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438859EF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14:paraId="0BD167EF" w14:textId="77777777" w:rsidTr="00F8724D">
        <w:trPr>
          <w:trHeight w:val="89"/>
        </w:trPr>
        <w:tc>
          <w:tcPr>
            <w:tcW w:w="709" w:type="dxa"/>
            <w:shd w:val="clear" w:color="auto" w:fill="auto"/>
          </w:tcPr>
          <w:p w14:paraId="4D7C5B4A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30.</w:t>
            </w:r>
          </w:p>
        </w:tc>
        <w:tc>
          <w:tcPr>
            <w:tcW w:w="9639" w:type="dxa"/>
            <w:gridSpan w:val="15"/>
            <w:shd w:val="clear" w:color="auto" w:fill="auto"/>
          </w:tcPr>
          <w:p w14:paraId="36C7032B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Predviđeno trajanje provedbe projekta/programa u mjesecima:</w:t>
            </w:r>
          </w:p>
        </w:tc>
      </w:tr>
      <w:tr w:rsidR="003A70BD" w:rsidRPr="003A70BD" w14:paraId="463536DB" w14:textId="77777777" w:rsidTr="00F8724D">
        <w:trPr>
          <w:trHeight w:val="89"/>
        </w:trPr>
        <w:tc>
          <w:tcPr>
            <w:tcW w:w="10348" w:type="dxa"/>
            <w:gridSpan w:val="16"/>
            <w:shd w:val="clear" w:color="auto" w:fill="auto"/>
          </w:tcPr>
          <w:p w14:paraId="7B8CF118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690A2B8A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14:paraId="0539C04B" w14:textId="77777777" w:rsidTr="00F8724D">
        <w:trPr>
          <w:trHeight w:val="89"/>
        </w:trPr>
        <w:tc>
          <w:tcPr>
            <w:tcW w:w="709" w:type="dxa"/>
            <w:shd w:val="clear" w:color="auto" w:fill="auto"/>
          </w:tcPr>
          <w:p w14:paraId="028654B7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31.</w:t>
            </w:r>
          </w:p>
        </w:tc>
        <w:tc>
          <w:tcPr>
            <w:tcW w:w="5245" w:type="dxa"/>
            <w:gridSpan w:val="9"/>
            <w:shd w:val="clear" w:color="auto" w:fill="auto"/>
          </w:tcPr>
          <w:p w14:paraId="766CAC32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Ukupan iznos potreban za provedbu projekta/programa:</w:t>
            </w:r>
          </w:p>
        </w:tc>
        <w:tc>
          <w:tcPr>
            <w:tcW w:w="4394" w:type="dxa"/>
            <w:gridSpan w:val="6"/>
            <w:shd w:val="clear" w:color="auto" w:fill="auto"/>
          </w:tcPr>
          <w:p w14:paraId="4216F174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14:paraId="2AB7083B" w14:textId="77777777" w:rsidTr="00F8724D">
        <w:trPr>
          <w:trHeight w:val="89"/>
        </w:trPr>
        <w:tc>
          <w:tcPr>
            <w:tcW w:w="709" w:type="dxa"/>
            <w:shd w:val="clear" w:color="auto" w:fill="auto"/>
          </w:tcPr>
          <w:p w14:paraId="1392A5DC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31.1.</w:t>
            </w:r>
          </w:p>
        </w:tc>
        <w:tc>
          <w:tcPr>
            <w:tcW w:w="5245" w:type="dxa"/>
            <w:gridSpan w:val="9"/>
            <w:shd w:val="clear" w:color="auto" w:fill="auto"/>
          </w:tcPr>
          <w:p w14:paraId="7BF1ADA1" w14:textId="77777777" w:rsidR="003A70BD" w:rsidRDefault="003A70BD" w:rsidP="009A5F9F">
            <w:pPr>
              <w:suppressAutoHyphens w:val="0"/>
              <w:spacing w:after="0" w:line="240" w:lineRule="auto"/>
              <w:rPr>
                <w:rFonts w:eastAsia="Times New Roman" w:cs="Times New Roman"/>
                <w:i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 xml:space="preserve">Iznos koji se traži od {davatelja financijskih sredstava} </w:t>
            </w:r>
          </w:p>
          <w:p w14:paraId="019EE8FC" w14:textId="77777777" w:rsidR="009A5F9F" w:rsidRPr="003A70BD" w:rsidRDefault="009A5F9F" w:rsidP="009A5F9F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  <w:tc>
          <w:tcPr>
            <w:tcW w:w="4394" w:type="dxa"/>
            <w:gridSpan w:val="6"/>
            <w:shd w:val="clear" w:color="auto" w:fill="auto"/>
          </w:tcPr>
          <w:p w14:paraId="485CC9D0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14:paraId="05B6C71D" w14:textId="77777777" w:rsidTr="00F8724D">
        <w:trPr>
          <w:trHeight w:val="552"/>
        </w:trPr>
        <w:tc>
          <w:tcPr>
            <w:tcW w:w="709" w:type="dxa"/>
            <w:shd w:val="clear" w:color="auto" w:fill="auto"/>
          </w:tcPr>
          <w:p w14:paraId="4AC3924E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31.2.</w:t>
            </w:r>
          </w:p>
        </w:tc>
        <w:tc>
          <w:tcPr>
            <w:tcW w:w="9639" w:type="dxa"/>
            <w:gridSpan w:val="15"/>
            <w:shd w:val="clear" w:color="auto" w:fill="auto"/>
          </w:tcPr>
          <w:p w14:paraId="4BD09021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i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Je li za provedbu zatražen ili osiguran iznos iz javnih izvora</w:t>
            </w:r>
            <w:r w:rsidRPr="003A70BD">
              <w:rPr>
                <w:rFonts w:eastAsia="Times New Roman" w:cs="Times New Roman"/>
                <w:i/>
                <w:snapToGrid w:val="0"/>
                <w:lang w:eastAsia="en-US"/>
              </w:rPr>
              <w:t xml:space="preserve"> (tijela državne uprave i/ili jedinice lokalne i područne (regionalne) samouprave, iz fondova Europske unije ili od drugih donatora za provedbu ovog projekta (navesti ukupne iznose za prijavitelje i partnere ako ih imaju i dodati potrebne retke u obrascu)</w:t>
            </w:r>
          </w:p>
          <w:p w14:paraId="1B361B01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14:paraId="6C4A73CA" w14:textId="77777777" w:rsidTr="00F8724D">
        <w:trPr>
          <w:trHeight w:val="89"/>
        </w:trPr>
        <w:tc>
          <w:tcPr>
            <w:tcW w:w="709" w:type="dxa"/>
            <w:shd w:val="clear" w:color="auto" w:fill="auto"/>
          </w:tcPr>
          <w:p w14:paraId="50015D87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  <w:tc>
          <w:tcPr>
            <w:tcW w:w="713" w:type="dxa"/>
            <w:shd w:val="clear" w:color="auto" w:fill="auto"/>
          </w:tcPr>
          <w:p w14:paraId="5F6DF482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Da.</w:t>
            </w:r>
          </w:p>
        </w:tc>
        <w:tc>
          <w:tcPr>
            <w:tcW w:w="4532" w:type="dxa"/>
            <w:gridSpan w:val="8"/>
            <w:shd w:val="clear" w:color="auto" w:fill="auto"/>
          </w:tcPr>
          <w:p w14:paraId="184A11B8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6C96884C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Ne.</w:t>
            </w:r>
          </w:p>
        </w:tc>
        <w:tc>
          <w:tcPr>
            <w:tcW w:w="3827" w:type="dxa"/>
            <w:gridSpan w:val="4"/>
            <w:shd w:val="clear" w:color="auto" w:fill="auto"/>
          </w:tcPr>
          <w:p w14:paraId="65F7BE3F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14:paraId="4B887DF2" w14:textId="77777777" w:rsidTr="00F8724D">
        <w:trPr>
          <w:trHeight w:val="89"/>
        </w:trPr>
        <w:tc>
          <w:tcPr>
            <w:tcW w:w="709" w:type="dxa"/>
            <w:shd w:val="clear" w:color="auto" w:fill="auto"/>
          </w:tcPr>
          <w:p w14:paraId="7F4904B7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lastRenderedPageBreak/>
              <w:t>31.3.</w:t>
            </w:r>
          </w:p>
        </w:tc>
        <w:tc>
          <w:tcPr>
            <w:tcW w:w="9639" w:type="dxa"/>
            <w:gridSpan w:val="15"/>
            <w:shd w:val="clear" w:color="auto" w:fill="auto"/>
          </w:tcPr>
          <w:p w14:paraId="2F46D5E5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Ako je odgovor na prethodno pitanje da, navesti koliko je sredstava traženo, a koliko odobreno od pojedinog davatelja financijskih sredstava (dodati nove retke po potrebi):</w:t>
            </w:r>
          </w:p>
        </w:tc>
      </w:tr>
      <w:tr w:rsidR="003A70BD" w:rsidRPr="003A70BD" w14:paraId="3ADA17FD" w14:textId="77777777" w:rsidTr="00F8724D">
        <w:trPr>
          <w:trHeight w:val="89"/>
        </w:trPr>
        <w:tc>
          <w:tcPr>
            <w:tcW w:w="709" w:type="dxa"/>
            <w:shd w:val="clear" w:color="auto" w:fill="auto"/>
          </w:tcPr>
          <w:p w14:paraId="4E5478E4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  <w:tc>
          <w:tcPr>
            <w:tcW w:w="1530" w:type="dxa"/>
            <w:gridSpan w:val="2"/>
            <w:shd w:val="clear" w:color="auto" w:fill="auto"/>
          </w:tcPr>
          <w:p w14:paraId="19AEA3B7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Od koga zatraženo:</w:t>
            </w:r>
          </w:p>
        </w:tc>
        <w:tc>
          <w:tcPr>
            <w:tcW w:w="2458" w:type="dxa"/>
            <w:gridSpan w:val="4"/>
            <w:shd w:val="clear" w:color="auto" w:fill="auto"/>
          </w:tcPr>
          <w:p w14:paraId="5BCB51A3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  <w:tc>
          <w:tcPr>
            <w:tcW w:w="3060" w:type="dxa"/>
            <w:gridSpan w:val="7"/>
            <w:shd w:val="clear" w:color="auto" w:fill="auto"/>
          </w:tcPr>
          <w:p w14:paraId="2207AFDC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Iznos zatraženih sredstava:</w:t>
            </w:r>
          </w:p>
        </w:tc>
        <w:tc>
          <w:tcPr>
            <w:tcW w:w="2591" w:type="dxa"/>
            <w:gridSpan w:val="2"/>
            <w:shd w:val="clear" w:color="auto" w:fill="auto"/>
          </w:tcPr>
          <w:p w14:paraId="1BF25601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14:paraId="4B5A8C8D" w14:textId="77777777" w:rsidTr="00F8724D">
        <w:trPr>
          <w:trHeight w:val="89"/>
        </w:trPr>
        <w:tc>
          <w:tcPr>
            <w:tcW w:w="709" w:type="dxa"/>
            <w:shd w:val="clear" w:color="auto" w:fill="auto"/>
          </w:tcPr>
          <w:p w14:paraId="5BD72484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  <w:tc>
          <w:tcPr>
            <w:tcW w:w="1530" w:type="dxa"/>
            <w:gridSpan w:val="2"/>
            <w:shd w:val="clear" w:color="auto" w:fill="auto"/>
          </w:tcPr>
          <w:p w14:paraId="67A0D376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Od koga dobiveno:</w:t>
            </w:r>
          </w:p>
        </w:tc>
        <w:tc>
          <w:tcPr>
            <w:tcW w:w="2458" w:type="dxa"/>
            <w:gridSpan w:val="4"/>
            <w:shd w:val="clear" w:color="auto" w:fill="auto"/>
          </w:tcPr>
          <w:p w14:paraId="1FDD4B35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  <w:tc>
          <w:tcPr>
            <w:tcW w:w="3060" w:type="dxa"/>
            <w:gridSpan w:val="7"/>
            <w:shd w:val="clear" w:color="auto" w:fill="auto"/>
          </w:tcPr>
          <w:p w14:paraId="079AF4F8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Iznos odobrenih sredstava:</w:t>
            </w:r>
          </w:p>
        </w:tc>
        <w:tc>
          <w:tcPr>
            <w:tcW w:w="2591" w:type="dxa"/>
            <w:gridSpan w:val="2"/>
            <w:shd w:val="clear" w:color="auto" w:fill="auto"/>
          </w:tcPr>
          <w:p w14:paraId="5EB470DC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14:paraId="76F839AE" w14:textId="77777777" w:rsidTr="00F8724D">
        <w:trPr>
          <w:trHeight w:val="89"/>
        </w:trPr>
        <w:tc>
          <w:tcPr>
            <w:tcW w:w="709" w:type="dxa"/>
            <w:shd w:val="clear" w:color="auto" w:fill="auto"/>
          </w:tcPr>
          <w:p w14:paraId="6BCED4E3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32.</w:t>
            </w:r>
          </w:p>
        </w:tc>
        <w:tc>
          <w:tcPr>
            <w:tcW w:w="9639" w:type="dxa"/>
            <w:gridSpan w:val="15"/>
            <w:shd w:val="clear" w:color="auto" w:fill="auto"/>
          </w:tcPr>
          <w:p w14:paraId="78C9F63B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Opišite mjerljive rezultate koje očekujete po završetku provođenja vašeg projekta/programa.</w:t>
            </w:r>
          </w:p>
        </w:tc>
      </w:tr>
      <w:tr w:rsidR="003A70BD" w:rsidRPr="003A70BD" w14:paraId="7CBB57C7" w14:textId="77777777" w:rsidTr="00F8724D">
        <w:trPr>
          <w:trHeight w:val="89"/>
        </w:trPr>
        <w:tc>
          <w:tcPr>
            <w:tcW w:w="10348" w:type="dxa"/>
            <w:gridSpan w:val="16"/>
            <w:shd w:val="clear" w:color="auto" w:fill="auto"/>
          </w:tcPr>
          <w:p w14:paraId="2BC9B8FB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74CA36E5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0CA8D47F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43ECD5CB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6FD2956D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14:paraId="5A7D4B6B" w14:textId="77777777" w:rsidTr="00F8724D">
        <w:trPr>
          <w:trHeight w:val="89"/>
        </w:trPr>
        <w:tc>
          <w:tcPr>
            <w:tcW w:w="709" w:type="dxa"/>
            <w:shd w:val="clear" w:color="auto" w:fill="auto"/>
          </w:tcPr>
          <w:p w14:paraId="3A235DC3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33.</w:t>
            </w:r>
          </w:p>
        </w:tc>
        <w:tc>
          <w:tcPr>
            <w:tcW w:w="9639" w:type="dxa"/>
            <w:gridSpan w:val="15"/>
            <w:shd w:val="clear" w:color="auto" w:fill="auto"/>
          </w:tcPr>
          <w:p w14:paraId="79D0CE0A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Objasnite na koji način i kojim sadržajima predloženi projekt/program doprinosi lokalnoj zajednici.</w:t>
            </w:r>
          </w:p>
        </w:tc>
      </w:tr>
      <w:tr w:rsidR="003A70BD" w:rsidRPr="003A70BD" w14:paraId="23B80BAC" w14:textId="77777777" w:rsidTr="00F8724D">
        <w:trPr>
          <w:trHeight w:val="89"/>
        </w:trPr>
        <w:tc>
          <w:tcPr>
            <w:tcW w:w="10348" w:type="dxa"/>
            <w:gridSpan w:val="16"/>
            <w:shd w:val="clear" w:color="auto" w:fill="auto"/>
          </w:tcPr>
          <w:p w14:paraId="13C33665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430A7118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02A18C99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0A9B8C1F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0C5B4022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14:paraId="2ABD484C" w14:textId="77777777" w:rsidTr="00F8724D">
        <w:trPr>
          <w:trHeight w:val="89"/>
        </w:trPr>
        <w:tc>
          <w:tcPr>
            <w:tcW w:w="709" w:type="dxa"/>
            <w:shd w:val="clear" w:color="auto" w:fill="auto"/>
          </w:tcPr>
          <w:p w14:paraId="66A479F6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34.</w:t>
            </w:r>
            <w:r w:rsidRPr="003A70BD">
              <w:rPr>
                <w:rFonts w:eastAsia="Times New Roman" w:cs="Times New Roman"/>
                <w:snapToGrid w:val="0"/>
                <w:lang w:eastAsia="en-US"/>
              </w:rPr>
              <w:tab/>
            </w:r>
          </w:p>
        </w:tc>
        <w:tc>
          <w:tcPr>
            <w:tcW w:w="9639" w:type="dxa"/>
            <w:gridSpan w:val="15"/>
            <w:shd w:val="clear" w:color="auto" w:fill="auto"/>
          </w:tcPr>
          <w:p w14:paraId="4EE7B951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Detaljan opis projekata/programa koje ćete provoditi (najviše 2000 znakova)</w:t>
            </w:r>
          </w:p>
        </w:tc>
      </w:tr>
      <w:tr w:rsidR="003A70BD" w:rsidRPr="003A70BD" w14:paraId="173377CA" w14:textId="77777777" w:rsidTr="00F8724D">
        <w:trPr>
          <w:trHeight w:val="89"/>
        </w:trPr>
        <w:tc>
          <w:tcPr>
            <w:tcW w:w="10348" w:type="dxa"/>
            <w:gridSpan w:val="16"/>
            <w:shd w:val="clear" w:color="auto" w:fill="auto"/>
          </w:tcPr>
          <w:p w14:paraId="3A8B465B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0C16D41F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62D4728A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0B3B0AB4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73164473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384CDE4C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77F8E073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21C789A0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7EF77DB0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779DBC79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795471C1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379CE66F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19410AC4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6F46BDE4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07EFD8FB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1763C01F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68CE1BCF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460DB708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14:paraId="242A5F25" w14:textId="77777777" w:rsidTr="00F8724D">
        <w:trPr>
          <w:trHeight w:val="89"/>
        </w:trPr>
        <w:tc>
          <w:tcPr>
            <w:tcW w:w="709" w:type="dxa"/>
            <w:shd w:val="clear" w:color="auto" w:fill="auto"/>
          </w:tcPr>
          <w:p w14:paraId="2C87379B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35.</w:t>
            </w:r>
          </w:p>
        </w:tc>
        <w:tc>
          <w:tcPr>
            <w:tcW w:w="9639" w:type="dxa"/>
            <w:gridSpan w:val="15"/>
            <w:shd w:val="clear" w:color="auto" w:fill="auto"/>
          </w:tcPr>
          <w:p w14:paraId="5A6D0A20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 xml:space="preserve">Tko su ciljane skupine (skupine na koju projektne/programske aktivnosti izravno utječu) obuhvaćene projektom, njihov broj i struktura (npr. po dobi, spolu i sl.)? Na koji su način obuhvaćeni projektom ili vašim programom kojega provodite? </w:t>
            </w:r>
          </w:p>
        </w:tc>
      </w:tr>
      <w:tr w:rsidR="003A70BD" w:rsidRPr="003A70BD" w14:paraId="4F4F36DE" w14:textId="77777777" w:rsidTr="00F8724D">
        <w:trPr>
          <w:trHeight w:val="89"/>
        </w:trPr>
        <w:tc>
          <w:tcPr>
            <w:tcW w:w="10348" w:type="dxa"/>
            <w:gridSpan w:val="16"/>
            <w:shd w:val="clear" w:color="auto" w:fill="auto"/>
          </w:tcPr>
          <w:p w14:paraId="0890C90A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357D39C2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201D9900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2A836074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0D18189C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7074E3AC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14:paraId="36DA6D96" w14:textId="77777777" w:rsidTr="00F8724D">
        <w:trPr>
          <w:trHeight w:val="89"/>
        </w:trPr>
        <w:tc>
          <w:tcPr>
            <w:tcW w:w="709" w:type="dxa"/>
            <w:shd w:val="clear" w:color="auto" w:fill="auto"/>
          </w:tcPr>
          <w:p w14:paraId="2CF8C661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36.</w:t>
            </w:r>
          </w:p>
        </w:tc>
        <w:tc>
          <w:tcPr>
            <w:tcW w:w="9639" w:type="dxa"/>
            <w:gridSpan w:val="15"/>
            <w:shd w:val="clear" w:color="auto" w:fill="auto"/>
          </w:tcPr>
          <w:p w14:paraId="5EDF4802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 xml:space="preserve">Tko su krajnji korisnici projekta (pojedinci, skupine, organizacije koje nisu izravno uključene u provedbu projekta, već on na njih ima posredan utjecaj)? </w:t>
            </w:r>
          </w:p>
        </w:tc>
      </w:tr>
      <w:tr w:rsidR="003A70BD" w:rsidRPr="003A70BD" w14:paraId="2391DBD6" w14:textId="77777777" w:rsidTr="00F8724D">
        <w:trPr>
          <w:trHeight w:val="89"/>
        </w:trPr>
        <w:tc>
          <w:tcPr>
            <w:tcW w:w="10348" w:type="dxa"/>
            <w:gridSpan w:val="16"/>
            <w:shd w:val="clear" w:color="auto" w:fill="auto"/>
          </w:tcPr>
          <w:p w14:paraId="74AAECCE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5C4B8874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58BEC074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28E9F4B7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325DCA67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532A948E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14:paraId="11F2C4C7" w14:textId="77777777" w:rsidTr="00F8724D">
        <w:trPr>
          <w:trHeight w:val="89"/>
        </w:trPr>
        <w:tc>
          <w:tcPr>
            <w:tcW w:w="709" w:type="dxa"/>
            <w:shd w:val="clear" w:color="auto" w:fill="auto"/>
          </w:tcPr>
          <w:p w14:paraId="2DAB68D3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lastRenderedPageBreak/>
              <w:t>37.</w:t>
            </w:r>
          </w:p>
        </w:tc>
        <w:tc>
          <w:tcPr>
            <w:tcW w:w="9639" w:type="dxa"/>
            <w:gridSpan w:val="15"/>
            <w:shd w:val="clear" w:color="auto" w:fill="auto"/>
          </w:tcPr>
          <w:p w14:paraId="23E13674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Odgovorne osobe za provedbu projekta/programa</w:t>
            </w:r>
          </w:p>
        </w:tc>
      </w:tr>
      <w:tr w:rsidR="003A70BD" w:rsidRPr="003A70BD" w14:paraId="6E5E2C30" w14:textId="77777777" w:rsidTr="00F8724D">
        <w:trPr>
          <w:trHeight w:val="108"/>
        </w:trPr>
        <w:tc>
          <w:tcPr>
            <w:tcW w:w="709" w:type="dxa"/>
            <w:shd w:val="clear" w:color="auto" w:fill="auto"/>
          </w:tcPr>
          <w:p w14:paraId="2973C875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a)</w:t>
            </w:r>
          </w:p>
        </w:tc>
        <w:tc>
          <w:tcPr>
            <w:tcW w:w="2263" w:type="dxa"/>
            <w:gridSpan w:val="3"/>
            <w:shd w:val="clear" w:color="auto" w:fill="auto"/>
          </w:tcPr>
          <w:p w14:paraId="59DDF2E4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 xml:space="preserve">Voditeljica / voditelj projekta/programa </w:t>
            </w:r>
            <w:r w:rsidRPr="003A70BD">
              <w:rPr>
                <w:rFonts w:eastAsia="Times New Roman" w:cs="Times New Roman"/>
                <w:i/>
                <w:snapToGrid w:val="0"/>
                <w:lang w:eastAsia="en-US"/>
              </w:rPr>
              <w:t>(upišite ime i prezime i priložite životopis na propisanom obrascu ukoliko životopis kao prilog obvezan sukladno Uputama za prijavitelje)</w:t>
            </w:r>
          </w:p>
        </w:tc>
        <w:tc>
          <w:tcPr>
            <w:tcW w:w="7376" w:type="dxa"/>
            <w:gridSpan w:val="12"/>
            <w:shd w:val="clear" w:color="auto" w:fill="auto"/>
          </w:tcPr>
          <w:p w14:paraId="32BBEC1F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14:paraId="4C890489" w14:textId="77777777" w:rsidTr="00F8724D">
        <w:trPr>
          <w:trHeight w:val="108"/>
        </w:trPr>
        <w:tc>
          <w:tcPr>
            <w:tcW w:w="709" w:type="dxa"/>
            <w:shd w:val="clear" w:color="auto" w:fill="auto"/>
          </w:tcPr>
          <w:p w14:paraId="2DD21FDB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b).</w:t>
            </w:r>
          </w:p>
        </w:tc>
        <w:tc>
          <w:tcPr>
            <w:tcW w:w="2263" w:type="dxa"/>
            <w:gridSpan w:val="3"/>
            <w:shd w:val="clear" w:color="auto" w:fill="auto"/>
          </w:tcPr>
          <w:p w14:paraId="711CD61E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 xml:space="preserve">Broj volontera koji sudjeluju u provedbi projekta/programa </w:t>
            </w:r>
            <w:r w:rsidRPr="003A70BD">
              <w:rPr>
                <w:rFonts w:eastAsia="Times New Roman" w:cs="Times New Roman"/>
                <w:i/>
                <w:snapToGrid w:val="0"/>
                <w:lang w:eastAsia="en-US"/>
              </w:rPr>
              <w:t>(navedite broj volontera i broj predviđenih volonterskih sati u projektu/programu)</w:t>
            </w:r>
          </w:p>
        </w:tc>
        <w:tc>
          <w:tcPr>
            <w:tcW w:w="7376" w:type="dxa"/>
            <w:gridSpan w:val="12"/>
            <w:shd w:val="clear" w:color="auto" w:fill="auto"/>
          </w:tcPr>
          <w:p w14:paraId="7A4F3AA0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14:paraId="259D1A12" w14:textId="77777777" w:rsidTr="00F8724D">
        <w:trPr>
          <w:trHeight w:val="108"/>
        </w:trPr>
        <w:tc>
          <w:tcPr>
            <w:tcW w:w="10348" w:type="dxa"/>
            <w:gridSpan w:val="16"/>
            <w:shd w:val="clear" w:color="auto" w:fill="auto"/>
          </w:tcPr>
          <w:p w14:paraId="3F7FD1B6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14:paraId="2F77B7DF" w14:textId="77777777" w:rsidTr="00F8724D">
        <w:trPr>
          <w:trHeight w:val="108"/>
        </w:trPr>
        <w:tc>
          <w:tcPr>
            <w:tcW w:w="709" w:type="dxa"/>
            <w:shd w:val="clear" w:color="auto" w:fill="auto"/>
          </w:tcPr>
          <w:p w14:paraId="16FDEE0C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b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b/>
                <w:snapToGrid w:val="0"/>
                <w:lang w:eastAsia="en-US"/>
              </w:rPr>
              <w:t>III.</w:t>
            </w:r>
          </w:p>
        </w:tc>
        <w:tc>
          <w:tcPr>
            <w:tcW w:w="9639" w:type="dxa"/>
            <w:gridSpan w:val="15"/>
            <w:shd w:val="clear" w:color="auto" w:fill="auto"/>
          </w:tcPr>
          <w:p w14:paraId="26A1FD1B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b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b/>
                <w:snapToGrid w:val="0"/>
                <w:lang w:eastAsia="en-US"/>
              </w:rPr>
              <w:t xml:space="preserve">VREDNOVANJE REZULTATA </w:t>
            </w:r>
          </w:p>
        </w:tc>
      </w:tr>
      <w:tr w:rsidR="003A70BD" w:rsidRPr="003A70BD" w14:paraId="0D28B734" w14:textId="77777777" w:rsidTr="00F8724D">
        <w:trPr>
          <w:trHeight w:val="108"/>
        </w:trPr>
        <w:tc>
          <w:tcPr>
            <w:tcW w:w="709" w:type="dxa"/>
            <w:shd w:val="clear" w:color="auto" w:fill="auto"/>
          </w:tcPr>
          <w:p w14:paraId="1ED5AF4B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 xml:space="preserve">38. </w:t>
            </w:r>
          </w:p>
        </w:tc>
        <w:tc>
          <w:tcPr>
            <w:tcW w:w="9639" w:type="dxa"/>
            <w:gridSpan w:val="15"/>
            <w:shd w:val="clear" w:color="auto" w:fill="auto"/>
          </w:tcPr>
          <w:p w14:paraId="06B29C74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b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Opišite na koji će se način izvršiti praćenje i vrednovanje postignuća rezultata projekta/programa i njegov utjecaj na lokalnu zajednicu.</w:t>
            </w:r>
          </w:p>
        </w:tc>
      </w:tr>
      <w:tr w:rsidR="003A70BD" w:rsidRPr="003A70BD" w14:paraId="438143DB" w14:textId="77777777" w:rsidTr="00F8724D">
        <w:trPr>
          <w:trHeight w:val="108"/>
        </w:trPr>
        <w:tc>
          <w:tcPr>
            <w:tcW w:w="10348" w:type="dxa"/>
            <w:gridSpan w:val="16"/>
            <w:shd w:val="clear" w:color="auto" w:fill="auto"/>
          </w:tcPr>
          <w:p w14:paraId="6E090E0B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6C6CB920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2206E7A7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7DF1C236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3EB49BEF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31CF05A7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6E18ABBC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  <w:tr w:rsidR="003A70BD" w:rsidRPr="003A70BD" w14:paraId="030E2A50" w14:textId="77777777" w:rsidTr="00F8724D">
        <w:trPr>
          <w:trHeight w:val="108"/>
        </w:trPr>
        <w:tc>
          <w:tcPr>
            <w:tcW w:w="709" w:type="dxa"/>
            <w:shd w:val="clear" w:color="auto" w:fill="auto"/>
          </w:tcPr>
          <w:p w14:paraId="51150C70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b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b/>
                <w:snapToGrid w:val="0"/>
                <w:lang w:eastAsia="en-US"/>
              </w:rPr>
              <w:t>IV.</w:t>
            </w:r>
          </w:p>
        </w:tc>
        <w:tc>
          <w:tcPr>
            <w:tcW w:w="9639" w:type="dxa"/>
            <w:gridSpan w:val="15"/>
            <w:shd w:val="clear" w:color="auto" w:fill="auto"/>
          </w:tcPr>
          <w:p w14:paraId="2F8B0366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b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b/>
                <w:snapToGrid w:val="0"/>
                <w:lang w:eastAsia="en-US"/>
              </w:rPr>
              <w:t>ODRŽIVOST PROJEKTA/PROGRAMA</w:t>
            </w:r>
          </w:p>
        </w:tc>
      </w:tr>
      <w:tr w:rsidR="003A70BD" w:rsidRPr="003A70BD" w14:paraId="486D31E6" w14:textId="77777777" w:rsidTr="00F8724D">
        <w:trPr>
          <w:trHeight w:val="108"/>
        </w:trPr>
        <w:tc>
          <w:tcPr>
            <w:tcW w:w="709" w:type="dxa"/>
            <w:shd w:val="clear" w:color="auto" w:fill="auto"/>
          </w:tcPr>
          <w:p w14:paraId="5179F2C3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39.</w:t>
            </w:r>
          </w:p>
        </w:tc>
        <w:tc>
          <w:tcPr>
            <w:tcW w:w="9639" w:type="dxa"/>
            <w:gridSpan w:val="15"/>
            <w:shd w:val="clear" w:color="auto" w:fill="auto"/>
          </w:tcPr>
          <w:p w14:paraId="4E63096B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b/>
                <w:snapToGrid w:val="0"/>
                <w:lang w:eastAsia="en-US"/>
              </w:rPr>
            </w:pPr>
            <w:r w:rsidRPr="003A70BD">
              <w:rPr>
                <w:rFonts w:eastAsia="Times New Roman" w:cs="Times New Roman"/>
                <w:snapToGrid w:val="0"/>
                <w:lang w:eastAsia="en-US"/>
              </w:rPr>
              <w:t>Opišite planira li se i na koji će se način osigurati održivost projekta/programa nakon isteka financijske podrške Općine. Hoće li se i kako će se projekt provoditi i bez sredstava Općine?</w:t>
            </w:r>
          </w:p>
        </w:tc>
      </w:tr>
      <w:tr w:rsidR="003A70BD" w:rsidRPr="003A70BD" w14:paraId="5DD26263" w14:textId="77777777" w:rsidTr="00F8724D">
        <w:trPr>
          <w:trHeight w:val="108"/>
        </w:trPr>
        <w:tc>
          <w:tcPr>
            <w:tcW w:w="10348" w:type="dxa"/>
            <w:gridSpan w:val="16"/>
            <w:shd w:val="clear" w:color="auto" w:fill="auto"/>
          </w:tcPr>
          <w:p w14:paraId="20203134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0E0C59E8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0AE1CDBC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139E5E78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3D9AEBC6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7B53DE06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  <w:p w14:paraId="5B7976E0" w14:textId="77777777" w:rsidR="003A70BD" w:rsidRPr="003A70BD" w:rsidRDefault="003A70BD" w:rsidP="003A70BD">
            <w:pPr>
              <w:suppressAutoHyphens w:val="0"/>
              <w:spacing w:after="0" w:line="240" w:lineRule="auto"/>
              <w:rPr>
                <w:rFonts w:eastAsia="Times New Roman" w:cs="Times New Roman"/>
                <w:snapToGrid w:val="0"/>
                <w:lang w:eastAsia="en-US"/>
              </w:rPr>
            </w:pPr>
          </w:p>
        </w:tc>
      </w:tr>
    </w:tbl>
    <w:p w14:paraId="6B156932" w14:textId="77777777" w:rsidR="003A70BD" w:rsidRPr="003A70BD" w:rsidRDefault="003A70BD" w:rsidP="003A70BD">
      <w:pPr>
        <w:tabs>
          <w:tab w:val="left" w:pos="2301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  <w:lang w:eastAsia="en-US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3A70BD" w:rsidRPr="003A70BD" w14:paraId="667ED551" w14:textId="77777777" w:rsidTr="00F8724D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719F52" w14:textId="77777777" w:rsidR="003A70BD" w:rsidRPr="003A70BD" w:rsidRDefault="003A70BD" w:rsidP="003A70BD">
            <w:pPr>
              <w:suppressAutoHyphens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en-US"/>
              </w:rPr>
            </w:pPr>
          </w:p>
          <w:p w14:paraId="34F9E5E1" w14:textId="77777777" w:rsidR="003A70BD" w:rsidRPr="003A70BD" w:rsidRDefault="003A70BD" w:rsidP="003A70BD">
            <w:pPr>
              <w:suppressAutoHyphens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en-US"/>
              </w:rPr>
            </w:pPr>
          </w:p>
          <w:p w14:paraId="71F4C173" w14:textId="77777777" w:rsidR="003A70BD" w:rsidRPr="003A70BD" w:rsidRDefault="003A70BD" w:rsidP="003A70BD">
            <w:pPr>
              <w:suppressAutoHyphens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en-US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55AE5B60" w14:textId="77777777" w:rsidR="003A70BD" w:rsidRPr="003A70BD" w:rsidRDefault="003A70BD" w:rsidP="003A70BD">
            <w:pPr>
              <w:tabs>
                <w:tab w:val="left" w:pos="2301"/>
              </w:tabs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napToGrid w:val="0"/>
                <w:sz w:val="24"/>
                <w:szCs w:val="20"/>
                <w:lang w:eastAsia="en-US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CF462CB" w14:textId="77777777" w:rsidR="003A70BD" w:rsidRPr="003A70BD" w:rsidRDefault="003A70BD" w:rsidP="003A70BD">
            <w:pPr>
              <w:suppressAutoHyphens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en-US"/>
              </w:rPr>
            </w:pPr>
          </w:p>
        </w:tc>
      </w:tr>
      <w:tr w:rsidR="003A70BD" w:rsidRPr="003A70BD" w14:paraId="1B8AF09C" w14:textId="77777777" w:rsidTr="00F8724D">
        <w:tc>
          <w:tcPr>
            <w:tcW w:w="3415" w:type="dxa"/>
            <w:shd w:val="clear" w:color="auto" w:fill="auto"/>
            <w:vAlign w:val="center"/>
          </w:tcPr>
          <w:p w14:paraId="2ACA80E2" w14:textId="77777777" w:rsidR="003A70BD" w:rsidRPr="003A70BD" w:rsidRDefault="003A70BD" w:rsidP="003A70BD">
            <w:pPr>
              <w:suppressAutoHyphens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napToGrid w:val="0"/>
                <w:sz w:val="24"/>
                <w:szCs w:val="20"/>
                <w:lang w:eastAsia="en-US"/>
              </w:rPr>
            </w:pPr>
            <w:r w:rsidRPr="003A70BD">
              <w:rPr>
                <w:rFonts w:ascii="Times New Roman" w:eastAsia="Arial Unicode MS" w:hAnsi="Times New Roman" w:cs="Times New Roman"/>
                <w:b/>
                <w:bCs/>
                <w:snapToGrid w:val="0"/>
                <w:sz w:val="24"/>
                <w:szCs w:val="20"/>
                <w:lang w:eastAsia="en-US"/>
              </w:rPr>
              <w:t xml:space="preserve">Ime i prezime voditelja/voditeljice projekta/programa </w:t>
            </w:r>
            <w:r w:rsidRPr="003A70BD">
              <w:rPr>
                <w:rFonts w:ascii="Times New Roman" w:eastAsia="SimSun" w:hAnsi="Times New Roman" w:cs="Times New Roman"/>
                <w:b/>
                <w:i/>
                <w:snapToGrid w:val="0"/>
                <w:sz w:val="24"/>
                <w:szCs w:val="20"/>
                <w:lang w:eastAsia="en-US"/>
              </w:rPr>
              <w:t>(u organizaciji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35BF2CA1" w14:textId="77777777" w:rsidR="003A70BD" w:rsidRPr="003A70BD" w:rsidRDefault="003A70BD" w:rsidP="003A70BD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napToGrid w:val="0"/>
                <w:sz w:val="24"/>
                <w:szCs w:val="20"/>
                <w:lang w:eastAsia="en-US"/>
              </w:rPr>
            </w:pPr>
          </w:p>
        </w:tc>
        <w:tc>
          <w:tcPr>
            <w:tcW w:w="3225" w:type="dxa"/>
            <w:shd w:val="clear" w:color="auto" w:fill="auto"/>
          </w:tcPr>
          <w:p w14:paraId="021FDDC1" w14:textId="77777777" w:rsidR="003A70BD" w:rsidRPr="003A70BD" w:rsidRDefault="003A70BD" w:rsidP="003A70BD">
            <w:pPr>
              <w:suppressAutoHyphens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napToGrid w:val="0"/>
                <w:sz w:val="24"/>
                <w:szCs w:val="20"/>
                <w:lang w:eastAsia="en-US"/>
              </w:rPr>
            </w:pPr>
            <w:r w:rsidRPr="003A70BD">
              <w:rPr>
                <w:rFonts w:ascii="Times New Roman" w:eastAsia="Arial Unicode MS" w:hAnsi="Times New Roman" w:cs="Times New Roman"/>
                <w:b/>
                <w:bCs/>
                <w:snapToGrid w:val="0"/>
                <w:sz w:val="24"/>
                <w:szCs w:val="20"/>
                <w:lang w:eastAsia="en-US"/>
              </w:rPr>
              <w:t xml:space="preserve">Ime i prezime osobe ovlaštene za zastupanje </w:t>
            </w:r>
            <w:r w:rsidRPr="003A70BD">
              <w:rPr>
                <w:rFonts w:ascii="Times New Roman" w:eastAsia="SimSun" w:hAnsi="Times New Roman" w:cs="Times New Roman"/>
                <w:b/>
                <w:i/>
                <w:snapToGrid w:val="0"/>
                <w:sz w:val="24"/>
                <w:szCs w:val="20"/>
                <w:lang w:eastAsia="en-US"/>
              </w:rPr>
              <w:t>(u organizaciji – prijavitelju)</w:t>
            </w:r>
          </w:p>
        </w:tc>
      </w:tr>
    </w:tbl>
    <w:p w14:paraId="3C3D4CB1" w14:textId="77777777" w:rsidR="003A70BD" w:rsidRPr="003A70BD" w:rsidRDefault="003A70BD" w:rsidP="003A70BD">
      <w:pPr>
        <w:suppressAutoHyphens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napToGrid w:val="0"/>
          <w:sz w:val="24"/>
          <w:szCs w:val="20"/>
          <w:lang w:eastAsia="en-US"/>
        </w:rPr>
      </w:pPr>
      <w:r w:rsidRPr="003A70BD">
        <w:rPr>
          <w:rFonts w:ascii="Times New Roman" w:eastAsia="Arial Unicode MS" w:hAnsi="Times New Roman" w:cs="Times New Roman"/>
          <w:b/>
          <w:snapToGrid w:val="0"/>
          <w:sz w:val="24"/>
          <w:szCs w:val="20"/>
          <w:lang w:eastAsia="en-US"/>
        </w:rPr>
        <w:t>MP</w:t>
      </w: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3A70BD" w:rsidRPr="003A70BD" w14:paraId="04A8520A" w14:textId="77777777" w:rsidTr="00F8724D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B3FFBD" w14:textId="77777777" w:rsidR="003A70BD" w:rsidRPr="003A70BD" w:rsidRDefault="003A70BD" w:rsidP="003A70BD">
            <w:pPr>
              <w:suppressAutoHyphens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en-US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1266BC8C" w14:textId="77777777" w:rsidR="003A70BD" w:rsidRPr="003A70BD" w:rsidRDefault="003A70BD" w:rsidP="003A70BD">
            <w:pPr>
              <w:tabs>
                <w:tab w:val="left" w:pos="2301"/>
              </w:tabs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napToGrid w:val="0"/>
                <w:sz w:val="24"/>
                <w:szCs w:val="20"/>
                <w:lang w:eastAsia="en-US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A5BF3E5" w14:textId="77777777" w:rsidR="003A70BD" w:rsidRPr="003A70BD" w:rsidRDefault="003A70BD" w:rsidP="003A70BD">
            <w:pPr>
              <w:suppressAutoHyphens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en-US"/>
              </w:rPr>
            </w:pPr>
          </w:p>
        </w:tc>
      </w:tr>
      <w:tr w:rsidR="003A70BD" w:rsidRPr="003A70BD" w14:paraId="2A7364AB" w14:textId="77777777" w:rsidTr="00F8724D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14:paraId="486005CD" w14:textId="77777777" w:rsidR="003A70BD" w:rsidRPr="003A70BD" w:rsidRDefault="003A70BD" w:rsidP="003A70BD">
            <w:pPr>
              <w:suppressAutoHyphens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napToGrid w:val="0"/>
                <w:sz w:val="24"/>
                <w:szCs w:val="20"/>
                <w:lang w:eastAsia="en-US"/>
              </w:rPr>
            </w:pPr>
            <w:r w:rsidRPr="003A70BD">
              <w:rPr>
                <w:rFonts w:ascii="Times New Roman" w:eastAsia="Arial Unicode MS" w:hAnsi="Times New Roman" w:cs="Times New Roman"/>
                <w:b/>
                <w:bCs/>
                <w:snapToGrid w:val="0"/>
                <w:sz w:val="24"/>
                <w:szCs w:val="20"/>
                <w:lang w:eastAsia="en-US"/>
              </w:rPr>
              <w:lastRenderedPageBreak/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26CB5DD8" w14:textId="77777777" w:rsidR="003A70BD" w:rsidRPr="003A70BD" w:rsidRDefault="003A70BD" w:rsidP="003A70BD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napToGrid w:val="0"/>
                <w:sz w:val="24"/>
                <w:szCs w:val="20"/>
                <w:lang w:eastAsia="en-US"/>
              </w:rPr>
            </w:pPr>
          </w:p>
        </w:tc>
        <w:tc>
          <w:tcPr>
            <w:tcW w:w="3225" w:type="dxa"/>
            <w:shd w:val="clear" w:color="auto" w:fill="auto"/>
          </w:tcPr>
          <w:p w14:paraId="62DBEF2C" w14:textId="77777777" w:rsidR="003A70BD" w:rsidRPr="003A70BD" w:rsidRDefault="003A70BD" w:rsidP="003A70BD">
            <w:pPr>
              <w:suppressAutoHyphens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napToGrid w:val="0"/>
                <w:sz w:val="24"/>
                <w:szCs w:val="20"/>
                <w:lang w:eastAsia="en-US"/>
              </w:rPr>
            </w:pPr>
            <w:r w:rsidRPr="003A70BD">
              <w:rPr>
                <w:rFonts w:ascii="Times New Roman" w:eastAsia="Arial Unicode MS" w:hAnsi="Times New Roman" w:cs="Times New Roman"/>
                <w:b/>
                <w:bCs/>
                <w:snapToGrid w:val="0"/>
                <w:sz w:val="24"/>
                <w:szCs w:val="20"/>
                <w:lang w:eastAsia="en-US"/>
              </w:rPr>
              <w:t xml:space="preserve">Potpis </w:t>
            </w:r>
          </w:p>
        </w:tc>
      </w:tr>
    </w:tbl>
    <w:p w14:paraId="27E9CD5D" w14:textId="77777777" w:rsidR="003A70BD" w:rsidRPr="003A70BD" w:rsidRDefault="003A70BD" w:rsidP="003A70BD">
      <w:pPr>
        <w:suppressAutoHyphens w:val="0"/>
        <w:spacing w:after="0" w:line="240" w:lineRule="auto"/>
        <w:rPr>
          <w:rFonts w:ascii="Times New Roman" w:eastAsia="Arial Unicode MS" w:hAnsi="Times New Roman" w:cs="Times New Roman"/>
          <w:b/>
          <w:snapToGrid w:val="0"/>
          <w:sz w:val="24"/>
          <w:szCs w:val="20"/>
          <w:lang w:eastAsia="en-US"/>
        </w:rPr>
      </w:pPr>
    </w:p>
    <w:p w14:paraId="4F782913" w14:textId="77777777" w:rsidR="003A70BD" w:rsidRPr="003A70BD" w:rsidRDefault="003A70BD" w:rsidP="003A70BD">
      <w:pPr>
        <w:suppressAutoHyphens w:val="0"/>
        <w:spacing w:after="0" w:line="240" w:lineRule="auto"/>
        <w:rPr>
          <w:rFonts w:ascii="Times New Roman" w:eastAsia="Arial Unicode MS" w:hAnsi="Times New Roman" w:cs="Times New Roman"/>
          <w:b/>
          <w:snapToGrid w:val="0"/>
          <w:sz w:val="24"/>
          <w:szCs w:val="20"/>
          <w:lang w:eastAsia="en-US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3A70BD" w:rsidRPr="003A70BD" w14:paraId="3D75FF18" w14:textId="77777777" w:rsidTr="00F8724D">
        <w:tc>
          <w:tcPr>
            <w:tcW w:w="360" w:type="dxa"/>
            <w:shd w:val="clear" w:color="auto" w:fill="auto"/>
            <w:vAlign w:val="center"/>
          </w:tcPr>
          <w:p w14:paraId="4FCC91E5" w14:textId="77777777" w:rsidR="003A70BD" w:rsidRPr="003A70BD" w:rsidRDefault="003A70BD" w:rsidP="003A70BD">
            <w:pPr>
              <w:suppressAutoHyphens w:val="0"/>
              <w:snapToGrid w:val="0"/>
              <w:spacing w:after="0" w:line="240" w:lineRule="auto"/>
              <w:ind w:left="-13"/>
              <w:jc w:val="center"/>
              <w:rPr>
                <w:rFonts w:ascii="Times New Roman" w:eastAsia="Arial Unicode MS" w:hAnsi="Times New Roman" w:cs="Times New Roman"/>
                <w:b/>
                <w:bCs/>
                <w:snapToGrid w:val="0"/>
                <w:sz w:val="24"/>
                <w:szCs w:val="20"/>
                <w:lang w:eastAsia="en-US"/>
              </w:rPr>
            </w:pPr>
            <w:r w:rsidRPr="003A70BD">
              <w:rPr>
                <w:rFonts w:ascii="Times New Roman" w:eastAsia="Arial Unicode MS" w:hAnsi="Times New Roman" w:cs="Times New Roman"/>
                <w:b/>
                <w:bCs/>
                <w:snapToGrid w:val="0"/>
                <w:sz w:val="24"/>
                <w:szCs w:val="20"/>
                <w:lang w:eastAsia="en-US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05EFC8" w14:textId="77777777" w:rsidR="003A70BD" w:rsidRPr="003A70BD" w:rsidRDefault="003A70BD" w:rsidP="003A70BD">
            <w:pPr>
              <w:suppressAutoHyphens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en-US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14:paraId="5CCCB395" w14:textId="77777777" w:rsidR="003A70BD" w:rsidRPr="003A70BD" w:rsidRDefault="003A70BD" w:rsidP="003A70BD">
            <w:pPr>
              <w:suppressAutoHyphens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en-US"/>
              </w:rPr>
            </w:pPr>
            <w:r w:rsidRPr="003A70BD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en-US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123292" w14:textId="77777777" w:rsidR="003A70BD" w:rsidRPr="003A70BD" w:rsidRDefault="003A70BD" w:rsidP="003A70BD">
            <w:pPr>
              <w:suppressAutoHyphens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en-US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92AE3E8" w14:textId="08C11290" w:rsidR="003A70BD" w:rsidRPr="003A70BD" w:rsidRDefault="008C7B0D" w:rsidP="00184C01">
            <w:pPr>
              <w:suppressAutoHyphens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en-US"/>
              </w:rPr>
              <w:t>20</w:t>
            </w:r>
            <w:r w:rsidR="0043584F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en-US"/>
              </w:rPr>
              <w:t>2</w:t>
            </w:r>
            <w:r w:rsidR="00955B1D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en-US"/>
              </w:rPr>
              <w:t>5</w:t>
            </w:r>
            <w:r w:rsidR="003A70BD" w:rsidRPr="003A70BD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en-US"/>
              </w:rPr>
              <w:t>.</w:t>
            </w:r>
          </w:p>
        </w:tc>
      </w:tr>
    </w:tbl>
    <w:p w14:paraId="72C7FDF4" w14:textId="77777777" w:rsidR="00834B08" w:rsidRPr="00256A52" w:rsidRDefault="00834B08" w:rsidP="007B69E0">
      <w:pPr>
        <w:pStyle w:val="Bezproreda"/>
        <w:rPr>
          <w:rFonts w:ascii="Arial Narrow" w:hAnsi="Arial Narrow" w:cs="Tahoma"/>
        </w:rPr>
      </w:pPr>
    </w:p>
    <w:sectPr w:rsidR="00834B08" w:rsidRPr="00256A52" w:rsidSect="001B6D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720" w:bottom="97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42530" w14:textId="77777777" w:rsidR="001B6D33" w:rsidRDefault="001B6D33">
      <w:pPr>
        <w:spacing w:after="0" w:line="240" w:lineRule="auto"/>
      </w:pPr>
      <w:r>
        <w:separator/>
      </w:r>
    </w:p>
  </w:endnote>
  <w:endnote w:type="continuationSeparator" w:id="0">
    <w:p w14:paraId="6D52783A" w14:textId="77777777" w:rsidR="001B6D33" w:rsidRDefault="001B6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charset w:val="EE"/>
    <w:family w:val="swiss"/>
    <w:pitch w:val="variable"/>
  </w:font>
  <w:font w:name="Lohit Hindi">
    <w:altName w:val="Arial Unicode MS"/>
    <w:charset w:val="8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3F5D0" w14:textId="77777777" w:rsidR="00820653" w:rsidRDefault="0082065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1C523" w14:textId="77777777" w:rsidR="00820653" w:rsidRDefault="0082065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BA627" w14:textId="77777777" w:rsidR="00820653" w:rsidRDefault="0082065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EC52F" w14:textId="77777777" w:rsidR="001B6D33" w:rsidRDefault="001B6D33">
      <w:pPr>
        <w:spacing w:after="0" w:line="240" w:lineRule="auto"/>
      </w:pPr>
      <w:r>
        <w:separator/>
      </w:r>
    </w:p>
  </w:footnote>
  <w:footnote w:type="continuationSeparator" w:id="0">
    <w:p w14:paraId="1A3F2DA8" w14:textId="77777777" w:rsidR="001B6D33" w:rsidRDefault="001B6D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1C4CC" w14:textId="66155806" w:rsidR="001A02B5" w:rsidRPr="00820653" w:rsidRDefault="00197BD6" w:rsidP="00197BD6">
    <w:pPr>
      <w:pStyle w:val="Zaglavlje"/>
      <w:jc w:val="center"/>
      <w:rPr>
        <w:rFonts w:ascii="Arial Narrow" w:hAnsi="Arial Narrow"/>
        <w:b/>
        <w:bCs/>
        <w:color w:val="A6A6A6"/>
      </w:rPr>
    </w:pPr>
    <w:r w:rsidRPr="00820653">
      <w:rPr>
        <w:rFonts w:ascii="Arial Narrow" w:hAnsi="Arial Narrow"/>
        <w:b/>
        <w:bCs/>
        <w:color w:val="A6A6A6"/>
      </w:rPr>
      <w:t xml:space="preserve">      </w:t>
    </w:r>
    <w:r w:rsidR="00820653" w:rsidRPr="00820653">
      <w:rPr>
        <w:rFonts w:ascii="Arial Narrow" w:hAnsi="Arial Narrow"/>
        <w:b/>
        <w:bCs/>
        <w:color w:val="A6A6A6"/>
      </w:rPr>
      <w:t>Prilog 1.</w:t>
    </w:r>
    <w:r w:rsidRPr="00820653">
      <w:rPr>
        <w:rFonts w:ascii="Arial Narrow" w:hAnsi="Arial Narrow"/>
        <w:b/>
        <w:bCs/>
        <w:color w:val="A6A6A6"/>
      </w:rPr>
      <w:t xml:space="preserve">                                                                                                                         </w:t>
    </w:r>
    <w:r w:rsidR="003311CF" w:rsidRPr="00820653">
      <w:rPr>
        <w:rFonts w:ascii="Arial Narrow" w:hAnsi="Arial Narrow"/>
        <w:b/>
        <w:bCs/>
        <w:color w:val="A6A6A6"/>
      </w:rPr>
      <w:t xml:space="preserve">                     OBRAZAC </w:t>
    </w:r>
    <w:r w:rsidR="004B1B14" w:rsidRPr="00820653">
      <w:rPr>
        <w:rFonts w:ascii="Arial Narrow" w:hAnsi="Arial Narrow"/>
        <w:b/>
        <w:bCs/>
        <w:color w:val="A6A6A6"/>
      </w:rPr>
      <w:t>OP-202</w:t>
    </w:r>
    <w:r w:rsidR="00955B1D">
      <w:rPr>
        <w:rFonts w:ascii="Arial Narrow" w:hAnsi="Arial Narrow"/>
        <w:b/>
        <w:bCs/>
        <w:color w:val="A6A6A6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E0C98" w14:textId="77777777" w:rsidR="00820653" w:rsidRDefault="00820653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8F339" w14:textId="77777777" w:rsidR="00820653" w:rsidRDefault="0082065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643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643" w:hanging="360"/>
      </w:pPr>
    </w:lvl>
  </w:abstractNum>
  <w:abstractNum w:abstractNumId="2" w15:restartNumberingAfterBreak="0">
    <w:nsid w:val="00000003"/>
    <w:multiLevelType w:val="singleLevel"/>
    <w:tmpl w:val="255453E8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  <w:rPr>
        <w:sz w:val="20"/>
        <w:szCs w:val="2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5"/>
      <w:numFmt w:val="bullet"/>
      <w:lvlText w:val="-"/>
      <w:lvlJc w:val="left"/>
      <w:pPr>
        <w:tabs>
          <w:tab w:val="num" w:pos="0"/>
        </w:tabs>
        <w:ind w:left="1210" w:hanging="360"/>
      </w:pPr>
      <w:rPr>
        <w:rFonts w:ascii="Arial" w:hAnsi="Arial" w:cs="Aria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Arial" w:eastAsia="Calibri" w:hAnsi="Arial" w:cs="Arial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643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83228D9"/>
    <w:multiLevelType w:val="hybridMultilevel"/>
    <w:tmpl w:val="8A124278"/>
    <w:lvl w:ilvl="0" w:tplc="6012E5AA">
      <w:start w:val="1"/>
      <w:numFmt w:val="bullet"/>
      <w:lvlText w:val="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15702050"/>
    <w:multiLevelType w:val="hybridMultilevel"/>
    <w:tmpl w:val="B1EE856C"/>
    <w:lvl w:ilvl="0" w:tplc="5762C57C">
      <w:start w:val="1"/>
      <w:numFmt w:val="decimal"/>
      <w:lvlText w:val="%1."/>
      <w:lvlJc w:val="left"/>
      <w:pPr>
        <w:ind w:left="34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67" w:hanging="360"/>
      </w:pPr>
    </w:lvl>
    <w:lvl w:ilvl="2" w:tplc="041A001B" w:tentative="1">
      <w:start w:val="1"/>
      <w:numFmt w:val="lowerRoman"/>
      <w:lvlText w:val="%3."/>
      <w:lvlJc w:val="right"/>
      <w:pPr>
        <w:ind w:left="1787" w:hanging="180"/>
      </w:pPr>
    </w:lvl>
    <w:lvl w:ilvl="3" w:tplc="041A000F" w:tentative="1">
      <w:start w:val="1"/>
      <w:numFmt w:val="decimal"/>
      <w:lvlText w:val="%4."/>
      <w:lvlJc w:val="left"/>
      <w:pPr>
        <w:ind w:left="2507" w:hanging="360"/>
      </w:pPr>
    </w:lvl>
    <w:lvl w:ilvl="4" w:tplc="041A0019" w:tentative="1">
      <w:start w:val="1"/>
      <w:numFmt w:val="lowerLetter"/>
      <w:lvlText w:val="%5."/>
      <w:lvlJc w:val="left"/>
      <w:pPr>
        <w:ind w:left="3227" w:hanging="360"/>
      </w:pPr>
    </w:lvl>
    <w:lvl w:ilvl="5" w:tplc="041A001B" w:tentative="1">
      <w:start w:val="1"/>
      <w:numFmt w:val="lowerRoman"/>
      <w:lvlText w:val="%6."/>
      <w:lvlJc w:val="right"/>
      <w:pPr>
        <w:ind w:left="3947" w:hanging="180"/>
      </w:pPr>
    </w:lvl>
    <w:lvl w:ilvl="6" w:tplc="041A000F" w:tentative="1">
      <w:start w:val="1"/>
      <w:numFmt w:val="decimal"/>
      <w:lvlText w:val="%7."/>
      <w:lvlJc w:val="left"/>
      <w:pPr>
        <w:ind w:left="4667" w:hanging="360"/>
      </w:pPr>
    </w:lvl>
    <w:lvl w:ilvl="7" w:tplc="041A0019" w:tentative="1">
      <w:start w:val="1"/>
      <w:numFmt w:val="lowerLetter"/>
      <w:lvlText w:val="%8."/>
      <w:lvlJc w:val="left"/>
      <w:pPr>
        <w:ind w:left="5387" w:hanging="360"/>
      </w:pPr>
    </w:lvl>
    <w:lvl w:ilvl="8" w:tplc="041A001B" w:tentative="1">
      <w:start w:val="1"/>
      <w:numFmt w:val="lowerRoman"/>
      <w:lvlText w:val="%9."/>
      <w:lvlJc w:val="right"/>
      <w:pPr>
        <w:ind w:left="6107" w:hanging="180"/>
      </w:pPr>
    </w:lvl>
  </w:abstractNum>
  <w:abstractNum w:abstractNumId="9" w15:restartNumberingAfterBreak="0">
    <w:nsid w:val="168C24AF"/>
    <w:multiLevelType w:val="hybridMultilevel"/>
    <w:tmpl w:val="DB3AED6E"/>
    <w:lvl w:ilvl="0" w:tplc="8D3246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67324B"/>
    <w:multiLevelType w:val="hybridMultilevel"/>
    <w:tmpl w:val="6518AED8"/>
    <w:lvl w:ilvl="0" w:tplc="6012E5A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C1544"/>
    <w:multiLevelType w:val="hybridMultilevel"/>
    <w:tmpl w:val="000C1132"/>
    <w:lvl w:ilvl="0" w:tplc="6012E5A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3463F"/>
    <w:multiLevelType w:val="hybridMultilevel"/>
    <w:tmpl w:val="5CF0F522"/>
    <w:lvl w:ilvl="0" w:tplc="6012E5AA">
      <w:start w:val="1"/>
      <w:numFmt w:val="bullet"/>
      <w:lvlText w:val=""/>
      <w:lvlJc w:val="left"/>
      <w:pPr>
        <w:ind w:left="10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403E5A0A"/>
    <w:multiLevelType w:val="hybridMultilevel"/>
    <w:tmpl w:val="7C00AA02"/>
    <w:lvl w:ilvl="0" w:tplc="96DE3A9A">
      <w:start w:val="9"/>
      <w:numFmt w:val="bullet"/>
      <w:lvlText w:val="-"/>
      <w:lvlJc w:val="left"/>
      <w:pPr>
        <w:ind w:left="720" w:hanging="360"/>
      </w:pPr>
      <w:rPr>
        <w:rFonts w:ascii="Arial Narrow" w:eastAsia="Arial Unicode MS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BA3968"/>
    <w:multiLevelType w:val="hybridMultilevel"/>
    <w:tmpl w:val="C52A8054"/>
    <w:lvl w:ilvl="0" w:tplc="43F6B40C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16A04F7"/>
    <w:multiLevelType w:val="hybridMultilevel"/>
    <w:tmpl w:val="A19A0130"/>
    <w:lvl w:ilvl="0" w:tplc="9ADEE278">
      <w:start w:val="9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84" w:hanging="360"/>
      </w:pPr>
    </w:lvl>
    <w:lvl w:ilvl="2" w:tplc="0410001B">
      <w:start w:val="1"/>
      <w:numFmt w:val="lowerRoman"/>
      <w:lvlText w:val="%3."/>
      <w:lvlJc w:val="right"/>
      <w:pPr>
        <w:ind w:left="2804" w:hanging="180"/>
      </w:pPr>
    </w:lvl>
    <w:lvl w:ilvl="3" w:tplc="0410000F">
      <w:start w:val="1"/>
      <w:numFmt w:val="decimal"/>
      <w:lvlText w:val="%4."/>
      <w:lvlJc w:val="left"/>
      <w:pPr>
        <w:ind w:left="3524" w:hanging="360"/>
      </w:pPr>
    </w:lvl>
    <w:lvl w:ilvl="4" w:tplc="04100019" w:tentative="1">
      <w:start w:val="1"/>
      <w:numFmt w:val="lowerLetter"/>
      <w:lvlText w:val="%5."/>
      <w:lvlJc w:val="left"/>
      <w:pPr>
        <w:ind w:left="4244" w:hanging="360"/>
      </w:pPr>
    </w:lvl>
    <w:lvl w:ilvl="5" w:tplc="0410001B" w:tentative="1">
      <w:start w:val="1"/>
      <w:numFmt w:val="lowerRoman"/>
      <w:lvlText w:val="%6."/>
      <w:lvlJc w:val="right"/>
      <w:pPr>
        <w:ind w:left="4964" w:hanging="180"/>
      </w:pPr>
    </w:lvl>
    <w:lvl w:ilvl="6" w:tplc="0410000F" w:tentative="1">
      <w:start w:val="1"/>
      <w:numFmt w:val="decimal"/>
      <w:lvlText w:val="%7."/>
      <w:lvlJc w:val="left"/>
      <w:pPr>
        <w:ind w:left="5684" w:hanging="360"/>
      </w:pPr>
    </w:lvl>
    <w:lvl w:ilvl="7" w:tplc="04100019" w:tentative="1">
      <w:start w:val="1"/>
      <w:numFmt w:val="lowerLetter"/>
      <w:lvlText w:val="%8."/>
      <w:lvlJc w:val="left"/>
      <w:pPr>
        <w:ind w:left="6404" w:hanging="360"/>
      </w:pPr>
    </w:lvl>
    <w:lvl w:ilvl="8" w:tplc="0410001B" w:tentative="1">
      <w:start w:val="1"/>
      <w:numFmt w:val="lowerRoman"/>
      <w:lvlText w:val="%9."/>
      <w:lvlJc w:val="right"/>
      <w:pPr>
        <w:ind w:left="7124" w:hanging="180"/>
      </w:pPr>
    </w:lvl>
  </w:abstractNum>
  <w:num w:numId="1" w16cid:durableId="532113029">
    <w:abstractNumId w:val="0"/>
  </w:num>
  <w:num w:numId="2" w16cid:durableId="566184670">
    <w:abstractNumId w:val="1"/>
  </w:num>
  <w:num w:numId="3" w16cid:durableId="846286480">
    <w:abstractNumId w:val="2"/>
  </w:num>
  <w:num w:numId="4" w16cid:durableId="237330445">
    <w:abstractNumId w:val="3"/>
  </w:num>
  <w:num w:numId="5" w16cid:durableId="2069105444">
    <w:abstractNumId w:val="4"/>
  </w:num>
  <w:num w:numId="6" w16cid:durableId="2014599794">
    <w:abstractNumId w:val="5"/>
  </w:num>
  <w:num w:numId="7" w16cid:durableId="1198004401">
    <w:abstractNumId w:val="6"/>
  </w:num>
  <w:num w:numId="8" w16cid:durableId="809589552">
    <w:abstractNumId w:val="9"/>
  </w:num>
  <w:num w:numId="9" w16cid:durableId="1436249201">
    <w:abstractNumId w:val="14"/>
  </w:num>
  <w:num w:numId="10" w16cid:durableId="1710185331">
    <w:abstractNumId w:val="15"/>
  </w:num>
  <w:num w:numId="11" w16cid:durableId="173998323">
    <w:abstractNumId w:val="11"/>
  </w:num>
  <w:num w:numId="12" w16cid:durableId="1849246566">
    <w:abstractNumId w:val="7"/>
  </w:num>
  <w:num w:numId="13" w16cid:durableId="335116753">
    <w:abstractNumId w:val="12"/>
  </w:num>
  <w:num w:numId="14" w16cid:durableId="1725105777">
    <w:abstractNumId w:val="10"/>
  </w:num>
  <w:num w:numId="15" w16cid:durableId="1198085345">
    <w:abstractNumId w:val="13"/>
  </w:num>
  <w:num w:numId="16" w16cid:durableId="14813838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A12"/>
    <w:rsid w:val="00015E11"/>
    <w:rsid w:val="00016A96"/>
    <w:rsid w:val="000413AC"/>
    <w:rsid w:val="000540DF"/>
    <w:rsid w:val="000552FC"/>
    <w:rsid w:val="00063C6E"/>
    <w:rsid w:val="00075D9F"/>
    <w:rsid w:val="0008541B"/>
    <w:rsid w:val="00097ABD"/>
    <w:rsid w:val="000A5583"/>
    <w:rsid w:val="000C17DE"/>
    <w:rsid w:val="000C3DBD"/>
    <w:rsid w:val="000D2CF9"/>
    <w:rsid w:val="000F27AE"/>
    <w:rsid w:val="00134C6A"/>
    <w:rsid w:val="001362AE"/>
    <w:rsid w:val="00136491"/>
    <w:rsid w:val="0014153D"/>
    <w:rsid w:val="00162D0A"/>
    <w:rsid w:val="0016666D"/>
    <w:rsid w:val="00181F84"/>
    <w:rsid w:val="00182E31"/>
    <w:rsid w:val="00184C01"/>
    <w:rsid w:val="00197BD6"/>
    <w:rsid w:val="001A02B5"/>
    <w:rsid w:val="001B6D33"/>
    <w:rsid w:val="001C4E1E"/>
    <w:rsid w:val="001C5769"/>
    <w:rsid w:val="001D368E"/>
    <w:rsid w:val="001D5C9F"/>
    <w:rsid w:val="001E3173"/>
    <w:rsid w:val="001F57C7"/>
    <w:rsid w:val="001F6408"/>
    <w:rsid w:val="00200183"/>
    <w:rsid w:val="0020716B"/>
    <w:rsid w:val="00210D89"/>
    <w:rsid w:val="00256A52"/>
    <w:rsid w:val="002639FA"/>
    <w:rsid w:val="002866B2"/>
    <w:rsid w:val="00287DA8"/>
    <w:rsid w:val="002A5E72"/>
    <w:rsid w:val="002B2C8A"/>
    <w:rsid w:val="002B44A7"/>
    <w:rsid w:val="002E1CF2"/>
    <w:rsid w:val="002F02EC"/>
    <w:rsid w:val="002F528A"/>
    <w:rsid w:val="00302496"/>
    <w:rsid w:val="00306E41"/>
    <w:rsid w:val="003311CF"/>
    <w:rsid w:val="00335512"/>
    <w:rsid w:val="0034325B"/>
    <w:rsid w:val="00347FB0"/>
    <w:rsid w:val="00360CA8"/>
    <w:rsid w:val="00366F42"/>
    <w:rsid w:val="00367592"/>
    <w:rsid w:val="00391D7F"/>
    <w:rsid w:val="003A70BD"/>
    <w:rsid w:val="003C2A12"/>
    <w:rsid w:val="003C6A35"/>
    <w:rsid w:val="003D706A"/>
    <w:rsid w:val="003E6409"/>
    <w:rsid w:val="003F3A9E"/>
    <w:rsid w:val="0043584F"/>
    <w:rsid w:val="00467D85"/>
    <w:rsid w:val="004741BF"/>
    <w:rsid w:val="004B1B14"/>
    <w:rsid w:val="004B425C"/>
    <w:rsid w:val="004B69BA"/>
    <w:rsid w:val="004B7FAB"/>
    <w:rsid w:val="004D16D0"/>
    <w:rsid w:val="004E3C5E"/>
    <w:rsid w:val="00521C42"/>
    <w:rsid w:val="00525548"/>
    <w:rsid w:val="00544431"/>
    <w:rsid w:val="005631EA"/>
    <w:rsid w:val="00587C66"/>
    <w:rsid w:val="005936E5"/>
    <w:rsid w:val="005B6402"/>
    <w:rsid w:val="005C0701"/>
    <w:rsid w:val="005D144B"/>
    <w:rsid w:val="005D2034"/>
    <w:rsid w:val="005E243A"/>
    <w:rsid w:val="005E609D"/>
    <w:rsid w:val="005E63E6"/>
    <w:rsid w:val="005F032F"/>
    <w:rsid w:val="005F0C29"/>
    <w:rsid w:val="005F5263"/>
    <w:rsid w:val="00635F61"/>
    <w:rsid w:val="00652181"/>
    <w:rsid w:val="00653242"/>
    <w:rsid w:val="00653ED2"/>
    <w:rsid w:val="00665717"/>
    <w:rsid w:val="00670D06"/>
    <w:rsid w:val="00671B5D"/>
    <w:rsid w:val="0068691A"/>
    <w:rsid w:val="006A44A0"/>
    <w:rsid w:val="006C3864"/>
    <w:rsid w:val="006D02A7"/>
    <w:rsid w:val="006D6B22"/>
    <w:rsid w:val="006E6434"/>
    <w:rsid w:val="00702231"/>
    <w:rsid w:val="007125EC"/>
    <w:rsid w:val="007426E5"/>
    <w:rsid w:val="00767C58"/>
    <w:rsid w:val="0078481C"/>
    <w:rsid w:val="00794AEB"/>
    <w:rsid w:val="007A7E4A"/>
    <w:rsid w:val="007B6408"/>
    <w:rsid w:val="007B69E0"/>
    <w:rsid w:val="00804F98"/>
    <w:rsid w:val="0081034B"/>
    <w:rsid w:val="00816871"/>
    <w:rsid w:val="00820653"/>
    <w:rsid w:val="00830941"/>
    <w:rsid w:val="00834B08"/>
    <w:rsid w:val="00846560"/>
    <w:rsid w:val="00853DA1"/>
    <w:rsid w:val="008C7B0D"/>
    <w:rsid w:val="008F32D9"/>
    <w:rsid w:val="008F48D4"/>
    <w:rsid w:val="009050FC"/>
    <w:rsid w:val="00910E00"/>
    <w:rsid w:val="00947B61"/>
    <w:rsid w:val="00955B1D"/>
    <w:rsid w:val="00987FAE"/>
    <w:rsid w:val="009916C1"/>
    <w:rsid w:val="009A2BE4"/>
    <w:rsid w:val="009A5F9F"/>
    <w:rsid w:val="009B23D8"/>
    <w:rsid w:val="009B6ED3"/>
    <w:rsid w:val="009D1B9E"/>
    <w:rsid w:val="009F7F12"/>
    <w:rsid w:val="00A23D49"/>
    <w:rsid w:val="00A77372"/>
    <w:rsid w:val="00A86226"/>
    <w:rsid w:val="00A90B8A"/>
    <w:rsid w:val="00AC37F4"/>
    <w:rsid w:val="00AC6100"/>
    <w:rsid w:val="00AD3881"/>
    <w:rsid w:val="00AE14CE"/>
    <w:rsid w:val="00B13D13"/>
    <w:rsid w:val="00B24FFB"/>
    <w:rsid w:val="00B447DE"/>
    <w:rsid w:val="00B65EB5"/>
    <w:rsid w:val="00B672E5"/>
    <w:rsid w:val="00B83AE0"/>
    <w:rsid w:val="00B96A39"/>
    <w:rsid w:val="00BC4C9F"/>
    <w:rsid w:val="00BC7311"/>
    <w:rsid w:val="00BC7B42"/>
    <w:rsid w:val="00BE79BE"/>
    <w:rsid w:val="00C0464A"/>
    <w:rsid w:val="00C0674B"/>
    <w:rsid w:val="00C12811"/>
    <w:rsid w:val="00C53C6C"/>
    <w:rsid w:val="00C9763E"/>
    <w:rsid w:val="00CB7E5A"/>
    <w:rsid w:val="00CC07B3"/>
    <w:rsid w:val="00CC6851"/>
    <w:rsid w:val="00CD39FD"/>
    <w:rsid w:val="00CD457C"/>
    <w:rsid w:val="00CD4DB8"/>
    <w:rsid w:val="00CF28BF"/>
    <w:rsid w:val="00CF29CA"/>
    <w:rsid w:val="00D0191B"/>
    <w:rsid w:val="00D2398D"/>
    <w:rsid w:val="00D40B52"/>
    <w:rsid w:val="00D46904"/>
    <w:rsid w:val="00D54784"/>
    <w:rsid w:val="00D56F70"/>
    <w:rsid w:val="00DA26B6"/>
    <w:rsid w:val="00DC1831"/>
    <w:rsid w:val="00DD3DA2"/>
    <w:rsid w:val="00DD78E0"/>
    <w:rsid w:val="00E00E0B"/>
    <w:rsid w:val="00E05B71"/>
    <w:rsid w:val="00E120D2"/>
    <w:rsid w:val="00E15B66"/>
    <w:rsid w:val="00E22F21"/>
    <w:rsid w:val="00E61E3D"/>
    <w:rsid w:val="00E814A3"/>
    <w:rsid w:val="00E8298D"/>
    <w:rsid w:val="00EB198B"/>
    <w:rsid w:val="00EB6F5C"/>
    <w:rsid w:val="00EC7029"/>
    <w:rsid w:val="00ED00BF"/>
    <w:rsid w:val="00ED3834"/>
    <w:rsid w:val="00ED7712"/>
    <w:rsid w:val="00EF21DE"/>
    <w:rsid w:val="00F03000"/>
    <w:rsid w:val="00F0362D"/>
    <w:rsid w:val="00F227DC"/>
    <w:rsid w:val="00F63048"/>
    <w:rsid w:val="00F823D1"/>
    <w:rsid w:val="00FD018A"/>
    <w:rsid w:val="00FD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4B157B6"/>
  <w15:docId w15:val="{A795ABB0-FEF0-438A-A1BF-83E1B7360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C6A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4z0">
    <w:name w:val="WW8Num4z0"/>
    <w:rsid w:val="00134C6A"/>
    <w:rPr>
      <w:rFonts w:ascii="Arial" w:eastAsia="Calibri" w:hAnsi="Arial" w:cs="Arial"/>
    </w:rPr>
  </w:style>
  <w:style w:type="character" w:customStyle="1" w:styleId="WW8Num5z3">
    <w:name w:val="WW8Num5z3"/>
    <w:rsid w:val="00134C6A"/>
    <w:rPr>
      <w:rFonts w:ascii="Arial" w:eastAsia="Calibri" w:hAnsi="Arial" w:cs="Arial"/>
    </w:rPr>
  </w:style>
  <w:style w:type="character" w:customStyle="1" w:styleId="Absatz-Standardschriftart">
    <w:name w:val="Absatz-Standardschriftart"/>
    <w:rsid w:val="00134C6A"/>
  </w:style>
  <w:style w:type="character" w:customStyle="1" w:styleId="WW-Absatz-Standardschriftart">
    <w:name w:val="WW-Absatz-Standardschriftart"/>
    <w:rsid w:val="00134C6A"/>
  </w:style>
  <w:style w:type="character" w:customStyle="1" w:styleId="WW-Absatz-Standardschriftart1">
    <w:name w:val="WW-Absatz-Standardschriftart1"/>
    <w:rsid w:val="00134C6A"/>
  </w:style>
  <w:style w:type="character" w:customStyle="1" w:styleId="WW8Num4z1">
    <w:name w:val="WW8Num4z1"/>
    <w:rsid w:val="00134C6A"/>
    <w:rPr>
      <w:rFonts w:ascii="Courier New" w:hAnsi="Courier New" w:cs="Courier New"/>
    </w:rPr>
  </w:style>
  <w:style w:type="character" w:customStyle="1" w:styleId="WW8Num4z2">
    <w:name w:val="WW8Num4z2"/>
    <w:rsid w:val="00134C6A"/>
    <w:rPr>
      <w:rFonts w:ascii="Wingdings" w:hAnsi="Wingdings"/>
    </w:rPr>
  </w:style>
  <w:style w:type="character" w:customStyle="1" w:styleId="WW8Num4z3">
    <w:name w:val="WW8Num4z3"/>
    <w:rsid w:val="00134C6A"/>
    <w:rPr>
      <w:rFonts w:ascii="Symbol" w:hAnsi="Symbol"/>
    </w:rPr>
  </w:style>
  <w:style w:type="character" w:customStyle="1" w:styleId="WW8Num8z0">
    <w:name w:val="WW8Num8z0"/>
    <w:rsid w:val="00134C6A"/>
    <w:rPr>
      <w:rFonts w:ascii="Calibri" w:eastAsia="Calibri" w:hAnsi="Calibri" w:cs="Times New Roman"/>
      <w:sz w:val="22"/>
    </w:rPr>
  </w:style>
  <w:style w:type="character" w:customStyle="1" w:styleId="WW8Num8z1">
    <w:name w:val="WW8Num8z1"/>
    <w:rsid w:val="00134C6A"/>
    <w:rPr>
      <w:rFonts w:ascii="Courier New" w:hAnsi="Courier New" w:cs="Courier New"/>
    </w:rPr>
  </w:style>
  <w:style w:type="character" w:customStyle="1" w:styleId="WW8Num8z2">
    <w:name w:val="WW8Num8z2"/>
    <w:rsid w:val="00134C6A"/>
    <w:rPr>
      <w:rFonts w:ascii="Wingdings" w:hAnsi="Wingdings"/>
    </w:rPr>
  </w:style>
  <w:style w:type="character" w:customStyle="1" w:styleId="WW8Num8z3">
    <w:name w:val="WW8Num8z3"/>
    <w:rsid w:val="00134C6A"/>
    <w:rPr>
      <w:rFonts w:ascii="Symbol" w:hAnsi="Symbol"/>
    </w:rPr>
  </w:style>
  <w:style w:type="character" w:customStyle="1" w:styleId="BalloonTextChar">
    <w:name w:val="Balloon Text Char"/>
    <w:rsid w:val="00134C6A"/>
    <w:rPr>
      <w:rFonts w:ascii="Tahoma" w:hAnsi="Tahoma" w:cs="Tahoma"/>
      <w:sz w:val="16"/>
      <w:szCs w:val="16"/>
    </w:rPr>
  </w:style>
  <w:style w:type="character" w:styleId="Hiperveza">
    <w:name w:val="Hyperlink"/>
    <w:rsid w:val="00134C6A"/>
    <w:rPr>
      <w:color w:val="0000FF"/>
      <w:u w:val="single"/>
    </w:rPr>
  </w:style>
  <w:style w:type="character" w:customStyle="1" w:styleId="HeaderChar">
    <w:name w:val="Header Char"/>
    <w:rsid w:val="00134C6A"/>
    <w:rPr>
      <w:sz w:val="22"/>
      <w:szCs w:val="22"/>
    </w:rPr>
  </w:style>
  <w:style w:type="character" w:customStyle="1" w:styleId="FooterChar">
    <w:name w:val="Footer Char"/>
    <w:rsid w:val="00134C6A"/>
    <w:rPr>
      <w:sz w:val="22"/>
      <w:szCs w:val="22"/>
    </w:rPr>
  </w:style>
  <w:style w:type="character" w:styleId="Referencakomentara">
    <w:name w:val="annotation reference"/>
    <w:rsid w:val="00134C6A"/>
    <w:rPr>
      <w:sz w:val="16"/>
      <w:szCs w:val="16"/>
    </w:rPr>
  </w:style>
  <w:style w:type="character" w:customStyle="1" w:styleId="CommentTextChar">
    <w:name w:val="Comment Text Char"/>
    <w:rsid w:val="00134C6A"/>
    <w:rPr>
      <w:lang w:val="hr-HR"/>
    </w:rPr>
  </w:style>
  <w:style w:type="character" w:customStyle="1" w:styleId="CommentSubjectChar">
    <w:name w:val="Comment Subject Char"/>
    <w:rsid w:val="00134C6A"/>
    <w:rPr>
      <w:b/>
      <w:bCs/>
      <w:lang w:val="hr-HR"/>
    </w:rPr>
  </w:style>
  <w:style w:type="paragraph" w:customStyle="1" w:styleId="Naslov1">
    <w:name w:val="Naslov1"/>
    <w:basedOn w:val="Normal"/>
    <w:next w:val="Tijeloteksta"/>
    <w:rsid w:val="00134C6A"/>
    <w:pPr>
      <w:keepNext/>
      <w:spacing w:before="240" w:after="120"/>
    </w:pPr>
    <w:rPr>
      <w:rFonts w:ascii="Arial" w:eastAsia="DejaVu Sans" w:hAnsi="Arial" w:cs="Lohit Hindi"/>
      <w:sz w:val="24"/>
      <w:szCs w:val="28"/>
    </w:rPr>
  </w:style>
  <w:style w:type="paragraph" w:styleId="Tijeloteksta">
    <w:name w:val="Body Text"/>
    <w:basedOn w:val="Normal"/>
    <w:rsid w:val="00134C6A"/>
    <w:pPr>
      <w:spacing w:after="120"/>
    </w:pPr>
  </w:style>
  <w:style w:type="paragraph" w:styleId="Popis">
    <w:name w:val="List"/>
    <w:basedOn w:val="Tijeloteksta"/>
    <w:rsid w:val="00134C6A"/>
    <w:rPr>
      <w:rFonts w:ascii="Arial" w:hAnsi="Arial" w:cs="Lohit Hindi"/>
    </w:rPr>
  </w:style>
  <w:style w:type="paragraph" w:customStyle="1" w:styleId="Opis">
    <w:name w:val="Opis"/>
    <w:basedOn w:val="Normal"/>
    <w:rsid w:val="00134C6A"/>
    <w:pPr>
      <w:suppressLineNumbers/>
      <w:spacing w:before="120" w:after="120"/>
    </w:pPr>
    <w:rPr>
      <w:rFonts w:ascii="Arial" w:hAnsi="Arial" w:cs="Lohit Hindi"/>
      <w:i/>
      <w:iCs/>
      <w:sz w:val="24"/>
      <w:szCs w:val="24"/>
    </w:rPr>
  </w:style>
  <w:style w:type="paragraph" w:customStyle="1" w:styleId="Indeks">
    <w:name w:val="Indeks"/>
    <w:basedOn w:val="Normal"/>
    <w:rsid w:val="00134C6A"/>
    <w:pPr>
      <w:suppressLineNumbers/>
    </w:pPr>
    <w:rPr>
      <w:rFonts w:ascii="Arial" w:hAnsi="Arial" w:cs="Lohit Hindi"/>
    </w:rPr>
  </w:style>
  <w:style w:type="paragraph" w:styleId="Tekstbalonia">
    <w:name w:val="Balloon Text"/>
    <w:basedOn w:val="Normal"/>
    <w:rsid w:val="00134C6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zproreda">
    <w:name w:val="No Spacing"/>
    <w:qFormat/>
    <w:rsid w:val="00134C6A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Zaglavlje">
    <w:name w:val="header"/>
    <w:basedOn w:val="Normal"/>
    <w:rsid w:val="00134C6A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134C6A"/>
    <w:pPr>
      <w:tabs>
        <w:tab w:val="center" w:pos="4536"/>
        <w:tab w:val="right" w:pos="9072"/>
      </w:tabs>
    </w:pPr>
  </w:style>
  <w:style w:type="paragraph" w:styleId="Tekstkomentara">
    <w:name w:val="annotation text"/>
    <w:basedOn w:val="Normal"/>
    <w:rsid w:val="00134C6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rsid w:val="00134C6A"/>
    <w:rPr>
      <w:b/>
      <w:bCs/>
    </w:rPr>
  </w:style>
  <w:style w:type="paragraph" w:customStyle="1" w:styleId="Sadrajokvira">
    <w:name w:val="Sadržaj okvira"/>
    <w:basedOn w:val="Tijeloteksta"/>
    <w:rsid w:val="00134C6A"/>
  </w:style>
  <w:style w:type="paragraph" w:customStyle="1" w:styleId="Sadrajitablice">
    <w:name w:val="Sadržaji tablice"/>
    <w:basedOn w:val="Normal"/>
    <w:rsid w:val="00134C6A"/>
    <w:pPr>
      <w:suppressLineNumbers/>
    </w:pPr>
  </w:style>
  <w:style w:type="paragraph" w:customStyle="1" w:styleId="Naslovtablice">
    <w:name w:val="Naslov tablice"/>
    <w:basedOn w:val="Sadrajitablice"/>
    <w:rsid w:val="00134C6A"/>
    <w:pPr>
      <w:jc w:val="center"/>
    </w:pPr>
    <w:rPr>
      <w:b/>
      <w:bCs/>
    </w:rPr>
  </w:style>
  <w:style w:type="paragraph" w:customStyle="1" w:styleId="SubTitle1">
    <w:name w:val="SubTitle 1"/>
    <w:basedOn w:val="Normal"/>
    <w:next w:val="SubTitle2"/>
    <w:rsid w:val="002E1CF2"/>
    <w:pPr>
      <w:suppressAutoHyphens w:val="0"/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2E1CF2"/>
    <w:pPr>
      <w:suppressAutoHyphens w:val="0"/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val="en-GB" w:eastAsia="en-US"/>
    </w:rPr>
  </w:style>
  <w:style w:type="table" w:styleId="Reetkatablice">
    <w:name w:val="Table Grid"/>
    <w:basedOn w:val="Obinatablica"/>
    <w:uiPriority w:val="59"/>
    <w:rsid w:val="00343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4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841CA-D929-4213-B0F1-BB28E9727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798</Words>
  <Characters>4555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Grizli777</Company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Slaviša Šmalc</dc:creator>
  <cp:lastModifiedBy>Općina Cernik</cp:lastModifiedBy>
  <cp:revision>11</cp:revision>
  <cp:lastPrinted>2013-08-13T05:14:00Z</cp:lastPrinted>
  <dcterms:created xsi:type="dcterms:W3CDTF">2022-01-17T06:37:00Z</dcterms:created>
  <dcterms:modified xsi:type="dcterms:W3CDTF">2025-01-14T09:51:00Z</dcterms:modified>
</cp:coreProperties>
</file>