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CD117E" w14:textId="77777777" w:rsidR="00B23B36" w:rsidRDefault="00B23B36" w:rsidP="00A92521">
      <w:pPr>
        <w:autoSpaceDE w:val="0"/>
        <w:jc w:val="both"/>
        <w:rPr>
          <w:rFonts w:ascii="Verdana" w:eastAsia="Times New Roman" w:hAnsi="Verdana" w:cs="Verdana"/>
          <w:color w:val="000000"/>
          <w:sz w:val="20"/>
          <w:szCs w:val="20"/>
        </w:rPr>
      </w:pPr>
    </w:p>
    <w:p w14:paraId="4624D522" w14:textId="77777777" w:rsidR="00A92521" w:rsidRPr="00A22842" w:rsidRDefault="00A92521" w:rsidP="00A92521">
      <w:pPr>
        <w:autoSpaceDE w:val="0"/>
        <w:jc w:val="both"/>
        <w:rPr>
          <w:rFonts w:ascii="Verdana" w:eastAsia="Times New Roman" w:hAnsi="Verdana" w:cs="Verdana"/>
          <w:color w:val="000000"/>
          <w:sz w:val="20"/>
          <w:szCs w:val="20"/>
        </w:rPr>
      </w:pPr>
      <w:r w:rsidRPr="00A22842">
        <w:rPr>
          <w:rFonts w:ascii="Verdana" w:eastAsia="Times New Roman" w:hAnsi="Verdana" w:cs="Verdana"/>
          <w:color w:val="000000"/>
          <w:sz w:val="20"/>
          <w:szCs w:val="20"/>
        </w:rPr>
        <w:t>Na temelju Zakona o poticanju razvoja malog gospodarstva ("Narodne novine", broj 29/02, 63/07, 53/12</w:t>
      </w:r>
      <w:r w:rsidR="00DD2F59">
        <w:rPr>
          <w:rFonts w:ascii="Verdana" w:eastAsia="Times New Roman" w:hAnsi="Verdana" w:cs="Verdana"/>
          <w:color w:val="000000"/>
          <w:sz w:val="20"/>
          <w:szCs w:val="20"/>
        </w:rPr>
        <w:t>,</w:t>
      </w:r>
      <w:r w:rsidRPr="00A22842">
        <w:rPr>
          <w:rFonts w:ascii="Verdana" w:eastAsia="Times New Roman" w:hAnsi="Verdana" w:cs="Verdana"/>
          <w:color w:val="000000"/>
          <w:sz w:val="20"/>
          <w:szCs w:val="20"/>
        </w:rPr>
        <w:t xml:space="preserve"> 56/13</w:t>
      </w:r>
      <w:r w:rsidR="00DD2F59">
        <w:rPr>
          <w:rFonts w:ascii="Verdana" w:eastAsia="Times New Roman" w:hAnsi="Verdana" w:cs="Verdana"/>
          <w:color w:val="000000"/>
          <w:sz w:val="20"/>
          <w:szCs w:val="20"/>
        </w:rPr>
        <w:t xml:space="preserve"> i 121/16.)</w:t>
      </w:r>
      <w:r w:rsidRPr="00A22842">
        <w:rPr>
          <w:rFonts w:ascii="Verdana" w:eastAsia="Times New Roman" w:hAnsi="Verdana" w:cs="Verdana"/>
          <w:color w:val="000000"/>
          <w:sz w:val="20"/>
          <w:szCs w:val="20"/>
        </w:rPr>
        <w:t xml:space="preserve"> sukladno Zakonu o državnim potporama ("Narodne novine", broj 47/14</w:t>
      </w:r>
      <w:r w:rsidR="0021313B">
        <w:rPr>
          <w:rFonts w:ascii="Verdana" w:eastAsia="Times New Roman" w:hAnsi="Verdana" w:cs="Verdana"/>
          <w:color w:val="000000"/>
          <w:sz w:val="20"/>
          <w:szCs w:val="20"/>
        </w:rPr>
        <w:t>.,i 69/17.</w:t>
      </w:r>
      <w:r w:rsidRPr="00A22842">
        <w:rPr>
          <w:rFonts w:ascii="Verdana" w:eastAsia="Times New Roman" w:hAnsi="Verdana" w:cs="Verdana"/>
          <w:color w:val="000000"/>
          <w:sz w:val="20"/>
          <w:szCs w:val="20"/>
        </w:rPr>
        <w:t xml:space="preserve">) i članka </w:t>
      </w:r>
      <w:r w:rsidR="00DD2F59">
        <w:rPr>
          <w:rFonts w:ascii="Verdana" w:eastAsia="Times New Roman" w:hAnsi="Verdana" w:cs="Verdana"/>
          <w:color w:val="000000"/>
          <w:sz w:val="20"/>
          <w:szCs w:val="20"/>
        </w:rPr>
        <w:t>46</w:t>
      </w:r>
      <w:r w:rsidR="0079107D">
        <w:rPr>
          <w:rFonts w:ascii="Verdana" w:eastAsia="Times New Roman" w:hAnsi="Verdana" w:cs="Verdana"/>
          <w:color w:val="000000"/>
          <w:sz w:val="20"/>
          <w:szCs w:val="20"/>
        </w:rPr>
        <w:t xml:space="preserve">. </w:t>
      </w:r>
      <w:r w:rsidRPr="00A22842">
        <w:rPr>
          <w:rFonts w:ascii="Verdana" w:eastAsia="Times New Roman" w:hAnsi="Verdana" w:cs="Verdana"/>
          <w:color w:val="000000"/>
          <w:sz w:val="20"/>
          <w:szCs w:val="20"/>
        </w:rPr>
        <w:t xml:space="preserve">stavak </w:t>
      </w:r>
      <w:r w:rsidR="0021313B">
        <w:rPr>
          <w:rFonts w:ascii="Verdana" w:eastAsia="Times New Roman" w:hAnsi="Verdana" w:cs="Verdana"/>
          <w:color w:val="000000"/>
          <w:sz w:val="20"/>
          <w:szCs w:val="20"/>
        </w:rPr>
        <w:t>4</w:t>
      </w:r>
      <w:r w:rsidR="0079107D">
        <w:rPr>
          <w:rFonts w:ascii="Verdana" w:eastAsia="Times New Roman" w:hAnsi="Verdana" w:cs="Verdana"/>
          <w:color w:val="000000"/>
          <w:sz w:val="20"/>
          <w:szCs w:val="20"/>
        </w:rPr>
        <w:t>.</w:t>
      </w:r>
      <w:r w:rsidR="0021313B">
        <w:rPr>
          <w:rFonts w:ascii="Verdana" w:eastAsia="Times New Roman" w:hAnsi="Verdana" w:cs="Verdana"/>
          <w:color w:val="000000"/>
          <w:sz w:val="20"/>
          <w:szCs w:val="20"/>
        </w:rPr>
        <w:t xml:space="preserve"> alineja 6.</w:t>
      </w:r>
      <w:r w:rsidRPr="00A22842">
        <w:rPr>
          <w:rFonts w:ascii="Verdana" w:eastAsia="Times New Roman" w:hAnsi="Verdana" w:cs="Verdana"/>
          <w:color w:val="000000"/>
          <w:sz w:val="20"/>
          <w:szCs w:val="20"/>
        </w:rPr>
        <w:t xml:space="preserve">  Statuta </w:t>
      </w:r>
      <w:r w:rsidR="0079107D">
        <w:rPr>
          <w:rFonts w:ascii="Verdana" w:eastAsia="Times New Roman" w:hAnsi="Verdana" w:cs="Verdana"/>
          <w:color w:val="000000"/>
          <w:sz w:val="20"/>
          <w:szCs w:val="20"/>
        </w:rPr>
        <w:t xml:space="preserve">općine Cernik („Službeni glasnik“ općine Cernik </w:t>
      </w:r>
      <w:r w:rsidR="00DD2F59">
        <w:rPr>
          <w:rFonts w:ascii="Verdana" w:eastAsia="Times New Roman" w:hAnsi="Verdana" w:cs="Verdana"/>
          <w:color w:val="000000"/>
          <w:sz w:val="20"/>
          <w:szCs w:val="20"/>
        </w:rPr>
        <w:t>2/18.</w:t>
      </w:r>
      <w:r w:rsidR="00717807">
        <w:rPr>
          <w:rFonts w:ascii="Verdana" w:eastAsia="Times New Roman" w:hAnsi="Verdana" w:cs="Verdana"/>
          <w:color w:val="000000"/>
          <w:sz w:val="20"/>
          <w:szCs w:val="20"/>
        </w:rPr>
        <w:t>, 1/20, 2/21.</w:t>
      </w:r>
      <w:r w:rsidRPr="00A22842">
        <w:rPr>
          <w:rFonts w:ascii="Verdana" w:eastAsia="Times New Roman" w:hAnsi="Verdana" w:cs="Verdana"/>
          <w:color w:val="000000"/>
          <w:sz w:val="20"/>
          <w:szCs w:val="20"/>
        </w:rPr>
        <w:t>),</w:t>
      </w:r>
      <w:r w:rsidR="00325682">
        <w:rPr>
          <w:rFonts w:ascii="Verdana" w:eastAsia="Times New Roman" w:hAnsi="Verdana" w:cs="Verdana"/>
          <w:color w:val="000000"/>
          <w:sz w:val="20"/>
          <w:szCs w:val="20"/>
        </w:rPr>
        <w:t xml:space="preserve"> </w:t>
      </w:r>
      <w:r w:rsidR="00507CF3">
        <w:rPr>
          <w:rFonts w:ascii="Verdana" w:eastAsia="Times New Roman" w:hAnsi="Verdana" w:cs="Verdana"/>
          <w:b/>
          <w:bCs/>
          <w:color w:val="000000"/>
          <w:sz w:val="20"/>
          <w:szCs w:val="20"/>
        </w:rPr>
        <w:t xml:space="preserve">Načelnik Općine Cernik  </w:t>
      </w:r>
      <w:r w:rsidRPr="00A22842">
        <w:rPr>
          <w:rFonts w:ascii="Verdana" w:eastAsia="Times New Roman" w:hAnsi="Verdana" w:cs="Verdana"/>
          <w:b/>
          <w:bCs/>
          <w:color w:val="000000"/>
          <w:sz w:val="20"/>
          <w:szCs w:val="20"/>
        </w:rPr>
        <w:t xml:space="preserve"> </w:t>
      </w:r>
      <w:r w:rsidRPr="00A22842">
        <w:rPr>
          <w:rFonts w:ascii="Verdana" w:eastAsia="Times New Roman" w:hAnsi="Verdana" w:cs="Verdana"/>
          <w:color w:val="000000"/>
          <w:sz w:val="20"/>
          <w:szCs w:val="20"/>
        </w:rPr>
        <w:t>donosi</w:t>
      </w:r>
    </w:p>
    <w:p w14:paraId="0E114256" w14:textId="77777777" w:rsidR="00A92521" w:rsidRDefault="00A92521" w:rsidP="00A92521">
      <w:pPr>
        <w:autoSpaceDE w:val="0"/>
        <w:rPr>
          <w:rFonts w:ascii="Verdana" w:eastAsia="Times New Roman" w:hAnsi="Verdana" w:cs="Verdana"/>
          <w:color w:val="000000"/>
          <w:sz w:val="20"/>
          <w:szCs w:val="20"/>
        </w:rPr>
      </w:pPr>
    </w:p>
    <w:p w14:paraId="472A8D92" w14:textId="77777777" w:rsidR="00A92521" w:rsidRDefault="00A92521" w:rsidP="00A92521">
      <w:pPr>
        <w:autoSpaceDE w:val="0"/>
        <w:rPr>
          <w:rFonts w:ascii="Verdana" w:eastAsia="Times New Roman" w:hAnsi="Verdana" w:cs="Verdana"/>
          <w:color w:val="000000"/>
          <w:sz w:val="20"/>
          <w:szCs w:val="20"/>
        </w:rPr>
      </w:pPr>
    </w:p>
    <w:p w14:paraId="4685F9F2" w14:textId="77777777" w:rsidR="00A92521" w:rsidRPr="00A22842" w:rsidRDefault="00A92521" w:rsidP="00A92521">
      <w:pPr>
        <w:autoSpaceDE w:val="0"/>
        <w:jc w:val="center"/>
        <w:rPr>
          <w:rFonts w:ascii="Verdana" w:eastAsia="Times New Roman" w:hAnsi="Verdana" w:cs="Verdana"/>
          <w:b/>
          <w:bCs/>
          <w:color w:val="000000"/>
          <w:sz w:val="28"/>
          <w:szCs w:val="28"/>
        </w:rPr>
      </w:pPr>
      <w:r w:rsidRPr="00A22842">
        <w:rPr>
          <w:rFonts w:ascii="Verdana" w:eastAsia="Times New Roman" w:hAnsi="Verdana" w:cs="Verdana"/>
          <w:b/>
          <w:bCs/>
          <w:color w:val="000000"/>
          <w:sz w:val="28"/>
          <w:szCs w:val="28"/>
        </w:rPr>
        <w:t>PROGRAM</w:t>
      </w:r>
    </w:p>
    <w:p w14:paraId="1CD2A5F0" w14:textId="77777777" w:rsidR="00A92521" w:rsidRPr="00A22842" w:rsidRDefault="00DD2F59" w:rsidP="00A92521">
      <w:pPr>
        <w:autoSpaceDE w:val="0"/>
        <w:jc w:val="center"/>
        <w:rPr>
          <w:rFonts w:ascii="Verdana" w:eastAsia="Times New Roman" w:hAnsi="Verdana" w:cs="Verdana"/>
          <w:b/>
          <w:bCs/>
          <w:color w:val="000000"/>
          <w:sz w:val="20"/>
          <w:szCs w:val="20"/>
        </w:rPr>
      </w:pPr>
      <w:r>
        <w:rPr>
          <w:rFonts w:ascii="Verdana" w:eastAsia="Times New Roman" w:hAnsi="Verdana" w:cs="Verdana"/>
          <w:b/>
          <w:bCs/>
          <w:color w:val="000000"/>
          <w:sz w:val="20"/>
          <w:szCs w:val="20"/>
        </w:rPr>
        <w:t xml:space="preserve">POTICANJA ZAPOŠLJAVANJA NA PODRUČJU </w:t>
      </w:r>
      <w:r w:rsidR="00A92521" w:rsidRPr="00A22842">
        <w:rPr>
          <w:rFonts w:ascii="Verdana" w:eastAsia="Times New Roman" w:hAnsi="Verdana" w:cs="Verdana"/>
          <w:b/>
          <w:bCs/>
          <w:color w:val="000000"/>
          <w:sz w:val="20"/>
          <w:szCs w:val="20"/>
        </w:rPr>
        <w:t xml:space="preserve"> </w:t>
      </w:r>
      <w:r>
        <w:rPr>
          <w:rFonts w:ascii="Verdana" w:eastAsia="Times New Roman" w:hAnsi="Verdana" w:cs="Verdana"/>
          <w:b/>
          <w:bCs/>
          <w:color w:val="000000"/>
          <w:sz w:val="20"/>
          <w:szCs w:val="20"/>
        </w:rPr>
        <w:t>OPĆINE CERNIK</w:t>
      </w:r>
    </w:p>
    <w:p w14:paraId="5834A6AD" w14:textId="77777777" w:rsidR="00A92521" w:rsidRDefault="00A92521" w:rsidP="00A92521">
      <w:pPr>
        <w:autoSpaceDE w:val="0"/>
        <w:jc w:val="center"/>
        <w:rPr>
          <w:rFonts w:ascii="Verdana" w:eastAsia="Times New Roman" w:hAnsi="Verdana" w:cs="Verdana"/>
          <w:b/>
          <w:bCs/>
          <w:color w:val="000000"/>
          <w:sz w:val="20"/>
          <w:szCs w:val="20"/>
        </w:rPr>
      </w:pPr>
    </w:p>
    <w:p w14:paraId="76EB276A" w14:textId="77777777" w:rsidR="00A92521" w:rsidRPr="00A22842" w:rsidRDefault="00A92521" w:rsidP="00A92521">
      <w:pPr>
        <w:autoSpaceDE w:val="0"/>
        <w:jc w:val="center"/>
        <w:rPr>
          <w:rFonts w:ascii="Verdana" w:eastAsia="Times New Roman" w:hAnsi="Verdana" w:cs="Verdana"/>
          <w:b/>
          <w:bCs/>
          <w:color w:val="000000"/>
          <w:sz w:val="20"/>
          <w:szCs w:val="20"/>
        </w:rPr>
      </w:pPr>
    </w:p>
    <w:p w14:paraId="36541547" w14:textId="77777777" w:rsidR="00DD2F59" w:rsidRPr="00A22842" w:rsidRDefault="00DD2F59" w:rsidP="00DD2F59">
      <w:pPr>
        <w:tabs>
          <w:tab w:val="left" w:pos="3171"/>
        </w:tabs>
        <w:autoSpaceDE w:val="0"/>
        <w:rPr>
          <w:rFonts w:ascii="Verdana" w:eastAsia="Times New Roman" w:hAnsi="Verdana" w:cs="Verdana"/>
          <w:b/>
          <w:bCs/>
          <w:color w:val="000000"/>
          <w:sz w:val="20"/>
          <w:szCs w:val="20"/>
        </w:rPr>
      </w:pPr>
      <w:r>
        <w:rPr>
          <w:rFonts w:ascii="Verdana" w:eastAsia="Times New Roman" w:hAnsi="Verdana" w:cs="Verdana"/>
          <w:b/>
          <w:bCs/>
          <w:color w:val="000000"/>
          <w:sz w:val="20"/>
          <w:szCs w:val="20"/>
        </w:rPr>
        <w:tab/>
      </w:r>
    </w:p>
    <w:p w14:paraId="52C123BA" w14:textId="77777777" w:rsidR="00A92521" w:rsidRPr="00A22842" w:rsidRDefault="00DD2F59" w:rsidP="00A92521">
      <w:pPr>
        <w:autoSpaceDE w:val="0"/>
        <w:rPr>
          <w:rFonts w:ascii="Verdana" w:eastAsia="Times New Roman" w:hAnsi="Verdana" w:cs="Verdana"/>
          <w:b/>
          <w:bCs/>
          <w:color w:val="000000"/>
          <w:sz w:val="20"/>
          <w:szCs w:val="20"/>
        </w:rPr>
      </w:pPr>
      <w:r>
        <w:rPr>
          <w:rFonts w:ascii="Verdana" w:eastAsia="Times New Roman" w:hAnsi="Verdana" w:cs="Verdana"/>
          <w:b/>
          <w:bCs/>
          <w:color w:val="000000"/>
          <w:sz w:val="20"/>
          <w:szCs w:val="20"/>
        </w:rPr>
        <w:t xml:space="preserve">Opće odredbe </w:t>
      </w:r>
    </w:p>
    <w:p w14:paraId="568475BA" w14:textId="77777777" w:rsidR="00DD2F59" w:rsidRDefault="00DD2F59" w:rsidP="00A92521">
      <w:pPr>
        <w:autoSpaceDE w:val="0"/>
        <w:jc w:val="both"/>
        <w:rPr>
          <w:rFonts w:ascii="Verdana" w:eastAsia="Times New Roman" w:hAnsi="Verdana" w:cs="Verdana"/>
          <w:color w:val="000000"/>
          <w:sz w:val="20"/>
          <w:szCs w:val="20"/>
        </w:rPr>
      </w:pPr>
      <w:r>
        <w:rPr>
          <w:rFonts w:ascii="Verdana" w:eastAsia="Times New Roman" w:hAnsi="Verdana" w:cs="Verdana"/>
          <w:color w:val="000000"/>
          <w:sz w:val="20"/>
          <w:szCs w:val="20"/>
        </w:rPr>
        <w:tab/>
      </w:r>
      <w:r>
        <w:rPr>
          <w:rFonts w:ascii="Verdana" w:eastAsia="Times New Roman" w:hAnsi="Verdana" w:cs="Verdana"/>
          <w:color w:val="000000"/>
          <w:sz w:val="20"/>
          <w:szCs w:val="20"/>
        </w:rPr>
        <w:tab/>
      </w:r>
      <w:r>
        <w:rPr>
          <w:rFonts w:ascii="Verdana" w:eastAsia="Times New Roman" w:hAnsi="Verdana" w:cs="Verdana"/>
          <w:color w:val="000000"/>
          <w:sz w:val="20"/>
          <w:szCs w:val="20"/>
        </w:rPr>
        <w:tab/>
      </w:r>
      <w:r>
        <w:rPr>
          <w:rFonts w:ascii="Verdana" w:eastAsia="Times New Roman" w:hAnsi="Verdana" w:cs="Verdana"/>
          <w:color w:val="000000"/>
          <w:sz w:val="20"/>
          <w:szCs w:val="20"/>
        </w:rPr>
        <w:tab/>
      </w:r>
      <w:r>
        <w:rPr>
          <w:rFonts w:ascii="Verdana" w:eastAsia="Times New Roman" w:hAnsi="Verdana" w:cs="Verdana"/>
          <w:color w:val="000000"/>
          <w:sz w:val="20"/>
          <w:szCs w:val="20"/>
        </w:rPr>
        <w:tab/>
      </w:r>
      <w:r>
        <w:rPr>
          <w:rFonts w:ascii="Verdana" w:eastAsia="Times New Roman" w:hAnsi="Verdana" w:cs="Verdana"/>
          <w:color w:val="000000"/>
          <w:sz w:val="20"/>
          <w:szCs w:val="20"/>
        </w:rPr>
        <w:tab/>
        <w:t>Članak 1.</w:t>
      </w:r>
    </w:p>
    <w:p w14:paraId="32A554A3" w14:textId="5F3C6338" w:rsidR="00DD2F59" w:rsidRDefault="00DD2F59" w:rsidP="00A92521">
      <w:pPr>
        <w:autoSpaceDE w:val="0"/>
        <w:jc w:val="both"/>
        <w:rPr>
          <w:rFonts w:ascii="Verdana" w:eastAsia="Times New Roman" w:hAnsi="Verdana" w:cs="Verdana"/>
          <w:color w:val="000000"/>
          <w:sz w:val="20"/>
          <w:szCs w:val="20"/>
        </w:rPr>
      </w:pPr>
      <w:r>
        <w:rPr>
          <w:rFonts w:ascii="Verdana" w:eastAsia="Times New Roman" w:hAnsi="Verdana" w:cs="Verdana"/>
          <w:color w:val="000000"/>
          <w:sz w:val="20"/>
          <w:szCs w:val="20"/>
        </w:rPr>
        <w:tab/>
        <w:t>Ovim programom utvrđuje se  način i mjerila za poticanje zapošljavanja, pokretanje gospodarske aktivnosti te razvoj poduzetništva i obrtništva na području Općine Cernik ( u</w:t>
      </w:r>
      <w:r w:rsidR="00975BD6">
        <w:rPr>
          <w:rFonts w:ascii="Verdana" w:eastAsia="Times New Roman" w:hAnsi="Verdana" w:cs="Verdana"/>
          <w:color w:val="000000"/>
          <w:sz w:val="20"/>
          <w:szCs w:val="20"/>
        </w:rPr>
        <w:t xml:space="preserve"> </w:t>
      </w:r>
      <w:r>
        <w:rPr>
          <w:rFonts w:ascii="Verdana" w:eastAsia="Times New Roman" w:hAnsi="Verdana" w:cs="Verdana"/>
          <w:color w:val="000000"/>
          <w:sz w:val="20"/>
          <w:szCs w:val="20"/>
        </w:rPr>
        <w:t>daljnjem tekstu; Općina ) u 20</w:t>
      </w:r>
      <w:r w:rsidR="004C478D">
        <w:rPr>
          <w:rFonts w:ascii="Verdana" w:eastAsia="Times New Roman" w:hAnsi="Verdana" w:cs="Verdana"/>
          <w:color w:val="000000"/>
          <w:sz w:val="20"/>
          <w:szCs w:val="20"/>
        </w:rPr>
        <w:t>2</w:t>
      </w:r>
      <w:r w:rsidR="00F63795">
        <w:rPr>
          <w:rFonts w:ascii="Verdana" w:eastAsia="Times New Roman" w:hAnsi="Verdana" w:cs="Verdana"/>
          <w:color w:val="000000"/>
          <w:sz w:val="20"/>
          <w:szCs w:val="20"/>
        </w:rPr>
        <w:t>6</w:t>
      </w:r>
      <w:r>
        <w:rPr>
          <w:rFonts w:ascii="Verdana" w:eastAsia="Times New Roman" w:hAnsi="Verdana" w:cs="Verdana"/>
          <w:color w:val="000000"/>
          <w:sz w:val="20"/>
          <w:szCs w:val="20"/>
        </w:rPr>
        <w:t>. i to kroz poticanje  zapošljavanja nezaposlenih osoba i poticanje osnivanja novih obrta/trgovačkih društava.</w:t>
      </w:r>
    </w:p>
    <w:p w14:paraId="0BACB28E" w14:textId="77777777" w:rsidR="00DD2F59" w:rsidRDefault="00DD2F59" w:rsidP="00A92521">
      <w:pPr>
        <w:autoSpaceDE w:val="0"/>
        <w:jc w:val="both"/>
        <w:rPr>
          <w:rFonts w:ascii="Verdana" w:eastAsia="Times New Roman" w:hAnsi="Verdana" w:cs="Verdana"/>
          <w:color w:val="000000"/>
          <w:sz w:val="20"/>
          <w:szCs w:val="20"/>
        </w:rPr>
      </w:pPr>
      <w:r>
        <w:rPr>
          <w:rFonts w:ascii="Verdana" w:eastAsia="Times New Roman" w:hAnsi="Verdana" w:cs="Verdana"/>
          <w:color w:val="000000"/>
          <w:sz w:val="20"/>
          <w:szCs w:val="20"/>
        </w:rPr>
        <w:tab/>
        <w:t>Poticaji po ovome Programu dodjeljuju  se sukladno pravilima sadržanim u Uredbi Komisije EU br.1407/2013 od 18.12.2013. o primjeni članka 107. i 108. Ugovora o funkcioniranju EU na deminis potpore (Službeni vjesnik Eur</w:t>
      </w:r>
      <w:r w:rsidR="00975BD6">
        <w:rPr>
          <w:rFonts w:ascii="Verdana" w:eastAsia="Times New Roman" w:hAnsi="Verdana" w:cs="Verdana"/>
          <w:color w:val="000000"/>
          <w:sz w:val="20"/>
          <w:szCs w:val="20"/>
        </w:rPr>
        <w:t>o</w:t>
      </w:r>
      <w:r>
        <w:rPr>
          <w:rFonts w:ascii="Verdana" w:eastAsia="Times New Roman" w:hAnsi="Verdana" w:cs="Verdana"/>
          <w:color w:val="000000"/>
          <w:sz w:val="20"/>
          <w:szCs w:val="20"/>
        </w:rPr>
        <w:t>pske unije L 352/1).</w:t>
      </w:r>
    </w:p>
    <w:p w14:paraId="7B4AB40B" w14:textId="52661366" w:rsidR="00DD2F59" w:rsidRDefault="00DD2F59" w:rsidP="00A92521">
      <w:pPr>
        <w:autoSpaceDE w:val="0"/>
        <w:jc w:val="both"/>
        <w:rPr>
          <w:rFonts w:ascii="Verdana" w:eastAsia="Times New Roman" w:hAnsi="Verdana" w:cs="Verdana"/>
          <w:color w:val="000000"/>
          <w:sz w:val="20"/>
          <w:szCs w:val="20"/>
        </w:rPr>
      </w:pPr>
      <w:r>
        <w:rPr>
          <w:rFonts w:ascii="Verdana" w:eastAsia="Times New Roman" w:hAnsi="Verdana" w:cs="Verdana"/>
          <w:color w:val="000000"/>
          <w:sz w:val="20"/>
          <w:szCs w:val="20"/>
        </w:rPr>
        <w:tab/>
        <w:t>Fond za realizaciju ovog Programa osiguran je u Proračunu općine Cernik za 20</w:t>
      </w:r>
      <w:r w:rsidR="004C478D">
        <w:rPr>
          <w:rFonts w:ascii="Verdana" w:eastAsia="Times New Roman" w:hAnsi="Verdana" w:cs="Verdana"/>
          <w:color w:val="000000"/>
          <w:sz w:val="20"/>
          <w:szCs w:val="20"/>
        </w:rPr>
        <w:t>2</w:t>
      </w:r>
      <w:r w:rsidR="00F63795">
        <w:rPr>
          <w:rFonts w:ascii="Verdana" w:eastAsia="Times New Roman" w:hAnsi="Verdana" w:cs="Verdana"/>
          <w:color w:val="000000"/>
          <w:sz w:val="20"/>
          <w:szCs w:val="20"/>
        </w:rPr>
        <w:t>6</w:t>
      </w:r>
      <w:r>
        <w:rPr>
          <w:rFonts w:ascii="Verdana" w:eastAsia="Times New Roman" w:hAnsi="Verdana" w:cs="Verdana"/>
          <w:color w:val="000000"/>
          <w:sz w:val="20"/>
          <w:szCs w:val="20"/>
        </w:rPr>
        <w:t xml:space="preserve">. u iznosu od  </w:t>
      </w:r>
      <w:r w:rsidR="00D361DB">
        <w:rPr>
          <w:rFonts w:ascii="Verdana" w:eastAsia="Times New Roman" w:hAnsi="Verdana" w:cs="Verdana"/>
          <w:color w:val="000000"/>
          <w:sz w:val="20"/>
          <w:szCs w:val="20"/>
        </w:rPr>
        <w:t>6.640,00 eur-a</w:t>
      </w:r>
      <w:r>
        <w:rPr>
          <w:rFonts w:ascii="Verdana" w:eastAsia="Times New Roman" w:hAnsi="Verdana" w:cs="Verdana"/>
          <w:color w:val="000000"/>
          <w:sz w:val="20"/>
          <w:szCs w:val="20"/>
        </w:rPr>
        <w:t xml:space="preserve">   na stavci    </w:t>
      </w:r>
      <w:r w:rsidR="00F31A3A">
        <w:rPr>
          <w:rFonts w:ascii="Verdana" w:eastAsia="Times New Roman" w:hAnsi="Verdana" w:cs="Verdana"/>
          <w:color w:val="000000"/>
          <w:sz w:val="20"/>
          <w:szCs w:val="20"/>
        </w:rPr>
        <w:t xml:space="preserve">A 100503 SUBVENCIONIRANJE </w:t>
      </w:r>
      <w:r>
        <w:rPr>
          <w:rFonts w:ascii="Verdana" w:eastAsia="Times New Roman" w:hAnsi="Verdana" w:cs="Verdana"/>
          <w:color w:val="000000"/>
          <w:sz w:val="20"/>
          <w:szCs w:val="20"/>
        </w:rPr>
        <w:t xml:space="preserve"> ZAPOŠLJAVANJ</w:t>
      </w:r>
      <w:r w:rsidR="00F31A3A">
        <w:rPr>
          <w:rFonts w:ascii="Verdana" w:eastAsia="Times New Roman" w:hAnsi="Verdana" w:cs="Verdana"/>
          <w:color w:val="000000"/>
          <w:sz w:val="20"/>
          <w:szCs w:val="20"/>
        </w:rPr>
        <w:t>A.</w:t>
      </w:r>
    </w:p>
    <w:p w14:paraId="7BEA0E9E" w14:textId="77777777" w:rsidR="00F31A3A" w:rsidRDefault="00F31A3A" w:rsidP="00A92521">
      <w:pPr>
        <w:autoSpaceDE w:val="0"/>
        <w:jc w:val="both"/>
        <w:rPr>
          <w:rFonts w:ascii="Verdana" w:eastAsia="Times New Roman" w:hAnsi="Verdana" w:cs="Verdana"/>
          <w:color w:val="000000"/>
          <w:sz w:val="20"/>
          <w:szCs w:val="20"/>
        </w:rPr>
      </w:pPr>
    </w:p>
    <w:p w14:paraId="5D3FB0B8" w14:textId="77777777" w:rsidR="00DD2F59" w:rsidRDefault="00DD2F59" w:rsidP="00A92521">
      <w:pPr>
        <w:autoSpaceDE w:val="0"/>
        <w:jc w:val="both"/>
        <w:rPr>
          <w:rFonts w:ascii="Verdana" w:eastAsia="Times New Roman" w:hAnsi="Verdana" w:cs="Verdana"/>
          <w:color w:val="000000"/>
          <w:sz w:val="20"/>
          <w:szCs w:val="20"/>
        </w:rPr>
      </w:pPr>
      <w:r>
        <w:rPr>
          <w:rFonts w:ascii="Verdana" w:eastAsia="Times New Roman" w:hAnsi="Verdana" w:cs="Verdana"/>
          <w:color w:val="000000"/>
          <w:sz w:val="20"/>
          <w:szCs w:val="20"/>
        </w:rPr>
        <w:tab/>
      </w:r>
      <w:r>
        <w:rPr>
          <w:rFonts w:ascii="Verdana" w:eastAsia="Times New Roman" w:hAnsi="Verdana" w:cs="Verdana"/>
          <w:color w:val="000000"/>
          <w:sz w:val="20"/>
          <w:szCs w:val="20"/>
        </w:rPr>
        <w:tab/>
      </w:r>
      <w:r>
        <w:rPr>
          <w:rFonts w:ascii="Verdana" w:eastAsia="Times New Roman" w:hAnsi="Verdana" w:cs="Verdana"/>
          <w:color w:val="000000"/>
          <w:sz w:val="20"/>
          <w:szCs w:val="20"/>
        </w:rPr>
        <w:tab/>
      </w:r>
      <w:r>
        <w:rPr>
          <w:rFonts w:ascii="Verdana" w:eastAsia="Times New Roman" w:hAnsi="Verdana" w:cs="Verdana"/>
          <w:color w:val="000000"/>
          <w:sz w:val="20"/>
          <w:szCs w:val="20"/>
        </w:rPr>
        <w:tab/>
      </w:r>
      <w:r>
        <w:rPr>
          <w:rFonts w:ascii="Verdana" w:eastAsia="Times New Roman" w:hAnsi="Verdana" w:cs="Verdana"/>
          <w:color w:val="000000"/>
          <w:sz w:val="20"/>
          <w:szCs w:val="20"/>
        </w:rPr>
        <w:tab/>
        <w:t>Članak 2.</w:t>
      </w:r>
    </w:p>
    <w:p w14:paraId="6F6B5D48" w14:textId="77777777" w:rsidR="00DD2F59" w:rsidRDefault="00DD2F59" w:rsidP="00A92521">
      <w:pPr>
        <w:autoSpaceDE w:val="0"/>
        <w:jc w:val="both"/>
        <w:rPr>
          <w:rFonts w:ascii="Verdana" w:eastAsia="Times New Roman" w:hAnsi="Verdana" w:cs="Verdana"/>
          <w:color w:val="000000"/>
          <w:sz w:val="20"/>
          <w:szCs w:val="20"/>
        </w:rPr>
      </w:pPr>
      <w:r>
        <w:rPr>
          <w:rFonts w:ascii="Verdana" w:eastAsia="Times New Roman" w:hAnsi="Verdana" w:cs="Verdana"/>
          <w:color w:val="000000"/>
          <w:sz w:val="20"/>
          <w:szCs w:val="20"/>
        </w:rPr>
        <w:tab/>
        <w:t xml:space="preserve"> Korisnici sredstava  po ovom Programu mogu biti postojeći  i novi subjekti malog gospodarstva definirani Zakonom </w:t>
      </w:r>
      <w:r w:rsidR="001C2CC6">
        <w:rPr>
          <w:rFonts w:ascii="Verdana" w:eastAsia="Times New Roman" w:hAnsi="Verdana" w:cs="Verdana"/>
          <w:color w:val="000000"/>
          <w:sz w:val="20"/>
          <w:szCs w:val="20"/>
        </w:rPr>
        <w:t>o poticanju razvoja malog gospodstva  (NN 29/02.,63/07,53/12,56/13 i 121/16.)</w:t>
      </w:r>
      <w:r w:rsidR="00F72065">
        <w:rPr>
          <w:rFonts w:ascii="Verdana" w:eastAsia="Times New Roman" w:hAnsi="Verdana" w:cs="Verdana"/>
          <w:color w:val="000000"/>
          <w:sz w:val="20"/>
          <w:szCs w:val="20"/>
        </w:rPr>
        <w:t>, a svrstavaju se u mikro i male subjekte malog gospodarstva, koji su  u cijelosti  u privatnom vlasništvu  i čije je sjedište ili poslovna jedinica, odnosno prebivalište  na području  Općine, te zapošljavaju nezaposlenu osobu sa područja Općine  ili planiraju  samozapošljavanje pokretanjem vlastitog pogona.</w:t>
      </w:r>
    </w:p>
    <w:p w14:paraId="04E67637" w14:textId="77777777" w:rsidR="009943DB" w:rsidRDefault="009943DB" w:rsidP="00A92521">
      <w:pPr>
        <w:autoSpaceDE w:val="0"/>
        <w:jc w:val="both"/>
        <w:rPr>
          <w:rFonts w:ascii="Verdana" w:eastAsia="Times New Roman" w:hAnsi="Verdana" w:cs="Verdana"/>
          <w:color w:val="000000"/>
          <w:sz w:val="20"/>
          <w:szCs w:val="20"/>
        </w:rPr>
      </w:pPr>
    </w:p>
    <w:p w14:paraId="1851D48E" w14:textId="77777777" w:rsidR="00DD2F59" w:rsidRDefault="00F72065" w:rsidP="00A92521">
      <w:pPr>
        <w:autoSpaceDE w:val="0"/>
        <w:jc w:val="both"/>
        <w:rPr>
          <w:rFonts w:ascii="Verdana" w:eastAsia="Times New Roman" w:hAnsi="Verdana" w:cs="Verdana"/>
          <w:color w:val="000000"/>
          <w:sz w:val="20"/>
          <w:szCs w:val="20"/>
        </w:rPr>
      </w:pPr>
      <w:r>
        <w:rPr>
          <w:rFonts w:ascii="Verdana" w:eastAsia="Times New Roman" w:hAnsi="Verdana" w:cs="Verdana"/>
          <w:color w:val="000000"/>
          <w:sz w:val="20"/>
          <w:szCs w:val="20"/>
        </w:rPr>
        <w:tab/>
        <w:t xml:space="preserve">Korisnici mjera iz ovog Programa ne mogu biti  trgovačka društva u javnom sektoru , trgovačka društva kojima su osnivači ili imaju vlasničke udjele u temeljnom kapitalu  Republika Hrvatska, </w:t>
      </w:r>
      <w:r w:rsidR="00081CC2">
        <w:rPr>
          <w:rFonts w:ascii="Verdana" w:eastAsia="Times New Roman" w:hAnsi="Verdana" w:cs="Verdana"/>
          <w:color w:val="000000"/>
          <w:sz w:val="20"/>
          <w:szCs w:val="20"/>
        </w:rPr>
        <w:t xml:space="preserve">Općina Cernik </w:t>
      </w:r>
      <w:r>
        <w:rPr>
          <w:rFonts w:ascii="Verdana" w:eastAsia="Times New Roman" w:hAnsi="Verdana" w:cs="Verdana"/>
          <w:color w:val="000000"/>
          <w:sz w:val="20"/>
          <w:szCs w:val="20"/>
        </w:rPr>
        <w:t xml:space="preserve"> i Brodsko-posavska županija.“</w:t>
      </w:r>
    </w:p>
    <w:p w14:paraId="16540462" w14:textId="77777777" w:rsidR="007F1F2E" w:rsidRDefault="007F1F2E" w:rsidP="00A92521">
      <w:pPr>
        <w:autoSpaceDE w:val="0"/>
        <w:jc w:val="both"/>
        <w:rPr>
          <w:rFonts w:ascii="Verdana" w:eastAsia="Times New Roman" w:hAnsi="Verdana" w:cs="Verdana"/>
          <w:color w:val="000000"/>
          <w:sz w:val="20"/>
          <w:szCs w:val="20"/>
        </w:rPr>
      </w:pPr>
    </w:p>
    <w:p w14:paraId="3038F14E" w14:textId="77777777" w:rsidR="007F1F2E" w:rsidRDefault="007F1F2E" w:rsidP="00A92521">
      <w:pPr>
        <w:autoSpaceDE w:val="0"/>
        <w:jc w:val="both"/>
        <w:rPr>
          <w:rFonts w:ascii="Verdana" w:eastAsia="Times New Roman" w:hAnsi="Verdana" w:cs="Verdana"/>
          <w:color w:val="000000"/>
          <w:sz w:val="20"/>
          <w:szCs w:val="20"/>
        </w:rPr>
      </w:pPr>
      <w:r>
        <w:rPr>
          <w:rFonts w:ascii="Verdana" w:eastAsia="Times New Roman" w:hAnsi="Verdana" w:cs="Verdana"/>
          <w:color w:val="000000"/>
          <w:sz w:val="20"/>
          <w:szCs w:val="20"/>
        </w:rPr>
        <w:tab/>
      </w:r>
      <w:r>
        <w:rPr>
          <w:rFonts w:ascii="Verdana" w:eastAsia="Times New Roman" w:hAnsi="Verdana" w:cs="Verdana"/>
          <w:color w:val="000000"/>
          <w:sz w:val="20"/>
          <w:szCs w:val="20"/>
        </w:rPr>
        <w:tab/>
      </w:r>
      <w:r>
        <w:rPr>
          <w:rFonts w:ascii="Verdana" w:eastAsia="Times New Roman" w:hAnsi="Verdana" w:cs="Verdana"/>
          <w:color w:val="000000"/>
          <w:sz w:val="20"/>
          <w:szCs w:val="20"/>
        </w:rPr>
        <w:tab/>
      </w:r>
      <w:r>
        <w:rPr>
          <w:rFonts w:ascii="Verdana" w:eastAsia="Times New Roman" w:hAnsi="Verdana" w:cs="Verdana"/>
          <w:color w:val="000000"/>
          <w:sz w:val="20"/>
          <w:szCs w:val="20"/>
        </w:rPr>
        <w:tab/>
      </w:r>
      <w:r>
        <w:rPr>
          <w:rFonts w:ascii="Verdana" w:eastAsia="Times New Roman" w:hAnsi="Verdana" w:cs="Verdana"/>
          <w:color w:val="000000"/>
          <w:sz w:val="20"/>
          <w:szCs w:val="20"/>
        </w:rPr>
        <w:tab/>
        <w:t>Članak 3.</w:t>
      </w:r>
    </w:p>
    <w:p w14:paraId="138DFEAD" w14:textId="77777777" w:rsidR="007F1F2E" w:rsidRDefault="007F1F2E" w:rsidP="00A92521">
      <w:pPr>
        <w:autoSpaceDE w:val="0"/>
        <w:jc w:val="both"/>
        <w:rPr>
          <w:rFonts w:ascii="Verdana" w:eastAsia="Times New Roman" w:hAnsi="Verdana" w:cs="Verdana"/>
          <w:color w:val="000000"/>
          <w:sz w:val="20"/>
          <w:szCs w:val="20"/>
        </w:rPr>
      </w:pPr>
      <w:r>
        <w:rPr>
          <w:rFonts w:ascii="Verdana" w:eastAsia="Times New Roman" w:hAnsi="Verdana" w:cs="Verdana"/>
          <w:color w:val="000000"/>
          <w:sz w:val="20"/>
          <w:szCs w:val="20"/>
        </w:rPr>
        <w:tab/>
        <w:t>Poticaji po ovom Programu neće se odobriti korisnicima iz čl.2. stavak 1. i 2.</w:t>
      </w:r>
      <w:r w:rsidR="00EB4C58">
        <w:rPr>
          <w:rFonts w:ascii="Verdana" w:eastAsia="Times New Roman" w:hAnsi="Verdana" w:cs="Verdana"/>
          <w:color w:val="000000"/>
          <w:sz w:val="20"/>
          <w:szCs w:val="20"/>
        </w:rPr>
        <w:t xml:space="preserve"> koji imaju nepodmirenih obveza  prema Općini, zaposlenicima kao i </w:t>
      </w:r>
      <w:r w:rsidR="000F08BD">
        <w:rPr>
          <w:rFonts w:ascii="Verdana" w:eastAsia="Times New Roman" w:hAnsi="Verdana" w:cs="Verdana"/>
          <w:color w:val="000000"/>
          <w:sz w:val="20"/>
          <w:szCs w:val="20"/>
        </w:rPr>
        <w:t>nepodmirenih obveza na ime javnih davanja koje prati Porezna uprava osim ako im je odgođena naplata ili odobrena obročna otplata koja se redovito podmiruje.</w:t>
      </w:r>
    </w:p>
    <w:p w14:paraId="496FF54F" w14:textId="77777777" w:rsidR="000F08BD" w:rsidRDefault="000F08BD" w:rsidP="00A92521">
      <w:pPr>
        <w:autoSpaceDE w:val="0"/>
        <w:jc w:val="both"/>
        <w:rPr>
          <w:rFonts w:ascii="Verdana" w:eastAsia="Times New Roman" w:hAnsi="Verdana" w:cs="Verdana"/>
          <w:color w:val="000000"/>
          <w:sz w:val="20"/>
          <w:szCs w:val="20"/>
        </w:rPr>
      </w:pPr>
    </w:p>
    <w:p w14:paraId="6722B5F5" w14:textId="77777777" w:rsidR="000F08BD" w:rsidRDefault="000F08BD" w:rsidP="00A92521">
      <w:pPr>
        <w:autoSpaceDE w:val="0"/>
        <w:jc w:val="both"/>
        <w:rPr>
          <w:rFonts w:ascii="Verdana" w:eastAsia="Times New Roman" w:hAnsi="Verdana" w:cs="Verdana"/>
          <w:color w:val="000000"/>
          <w:sz w:val="20"/>
          <w:szCs w:val="20"/>
        </w:rPr>
      </w:pPr>
      <w:r w:rsidRPr="000F08BD">
        <w:rPr>
          <w:rFonts w:ascii="Verdana" w:eastAsia="Times New Roman" w:hAnsi="Verdana" w:cs="Verdana"/>
          <w:b/>
          <w:color w:val="000000"/>
          <w:sz w:val="20"/>
          <w:szCs w:val="20"/>
        </w:rPr>
        <w:t>Poticaji za zapošljavanje</w:t>
      </w:r>
    </w:p>
    <w:p w14:paraId="39AB652D" w14:textId="77777777" w:rsidR="000F08BD" w:rsidRDefault="000F08BD" w:rsidP="00A92521">
      <w:pPr>
        <w:autoSpaceDE w:val="0"/>
        <w:jc w:val="both"/>
        <w:rPr>
          <w:rFonts w:ascii="Verdana" w:eastAsia="Times New Roman" w:hAnsi="Verdana" w:cs="Verdana"/>
          <w:color w:val="000000"/>
          <w:sz w:val="20"/>
          <w:szCs w:val="20"/>
        </w:rPr>
      </w:pPr>
      <w:r>
        <w:rPr>
          <w:rFonts w:ascii="Verdana" w:eastAsia="Times New Roman" w:hAnsi="Verdana" w:cs="Verdana"/>
          <w:color w:val="000000"/>
          <w:sz w:val="20"/>
          <w:szCs w:val="20"/>
        </w:rPr>
        <w:tab/>
      </w:r>
      <w:r>
        <w:rPr>
          <w:rFonts w:ascii="Verdana" w:eastAsia="Times New Roman" w:hAnsi="Verdana" w:cs="Verdana"/>
          <w:color w:val="000000"/>
          <w:sz w:val="20"/>
          <w:szCs w:val="20"/>
        </w:rPr>
        <w:tab/>
      </w:r>
      <w:r>
        <w:rPr>
          <w:rFonts w:ascii="Verdana" w:eastAsia="Times New Roman" w:hAnsi="Verdana" w:cs="Verdana"/>
          <w:color w:val="000000"/>
          <w:sz w:val="20"/>
          <w:szCs w:val="20"/>
        </w:rPr>
        <w:tab/>
      </w:r>
      <w:r>
        <w:rPr>
          <w:rFonts w:ascii="Verdana" w:eastAsia="Times New Roman" w:hAnsi="Verdana" w:cs="Verdana"/>
          <w:color w:val="000000"/>
          <w:sz w:val="20"/>
          <w:szCs w:val="20"/>
        </w:rPr>
        <w:tab/>
      </w:r>
      <w:r>
        <w:rPr>
          <w:rFonts w:ascii="Verdana" w:eastAsia="Times New Roman" w:hAnsi="Verdana" w:cs="Verdana"/>
          <w:color w:val="000000"/>
          <w:sz w:val="20"/>
          <w:szCs w:val="20"/>
        </w:rPr>
        <w:tab/>
        <w:t>Članak 4.</w:t>
      </w:r>
    </w:p>
    <w:p w14:paraId="7F553BC5" w14:textId="5EE40DBD" w:rsidR="000F08BD" w:rsidRDefault="000F08BD" w:rsidP="00A92521">
      <w:pPr>
        <w:autoSpaceDE w:val="0"/>
        <w:jc w:val="both"/>
        <w:rPr>
          <w:rFonts w:ascii="Verdana" w:eastAsia="Times New Roman" w:hAnsi="Verdana" w:cs="Verdana"/>
          <w:color w:val="000000"/>
          <w:sz w:val="20"/>
          <w:szCs w:val="20"/>
        </w:rPr>
      </w:pPr>
      <w:r>
        <w:rPr>
          <w:rFonts w:ascii="Verdana" w:eastAsia="Times New Roman" w:hAnsi="Verdana" w:cs="Verdana"/>
          <w:color w:val="000000"/>
          <w:sz w:val="20"/>
          <w:szCs w:val="20"/>
        </w:rPr>
        <w:tab/>
        <w:t>Sredstva poticaja za zapošljavanje nezaposlenih osoba mogu koristiti poduzetnici iz čl. 2. koji su u 20</w:t>
      </w:r>
      <w:r w:rsidR="004C478D">
        <w:rPr>
          <w:rFonts w:ascii="Verdana" w:eastAsia="Times New Roman" w:hAnsi="Verdana" w:cs="Verdana"/>
          <w:color w:val="000000"/>
          <w:sz w:val="20"/>
          <w:szCs w:val="20"/>
        </w:rPr>
        <w:t>2</w:t>
      </w:r>
      <w:r w:rsidR="00F63795">
        <w:rPr>
          <w:rFonts w:ascii="Verdana" w:eastAsia="Times New Roman" w:hAnsi="Verdana" w:cs="Verdana"/>
          <w:color w:val="000000"/>
          <w:sz w:val="20"/>
          <w:szCs w:val="20"/>
        </w:rPr>
        <w:t>6</w:t>
      </w:r>
      <w:r>
        <w:rPr>
          <w:rFonts w:ascii="Verdana" w:eastAsia="Times New Roman" w:hAnsi="Verdana" w:cs="Verdana"/>
          <w:color w:val="000000"/>
          <w:sz w:val="20"/>
          <w:szCs w:val="20"/>
        </w:rPr>
        <w:t xml:space="preserve">. </w:t>
      </w:r>
      <w:r w:rsidR="008833C9">
        <w:rPr>
          <w:rFonts w:ascii="Verdana" w:eastAsia="Times New Roman" w:hAnsi="Verdana" w:cs="Verdana"/>
          <w:color w:val="000000"/>
          <w:sz w:val="20"/>
          <w:szCs w:val="20"/>
        </w:rPr>
        <w:t xml:space="preserve"> zaposlili ili će zaposliti osobe sa prebivalištem na području Općine , na neodređeno ili određeno vrijeme od najmanje 12 mjeseci, uz uvjet </w:t>
      </w:r>
      <w:r w:rsidR="007D6267">
        <w:rPr>
          <w:rFonts w:ascii="Verdana" w:eastAsia="Times New Roman" w:hAnsi="Verdana" w:cs="Verdana"/>
          <w:color w:val="000000"/>
          <w:sz w:val="20"/>
          <w:szCs w:val="20"/>
        </w:rPr>
        <w:t xml:space="preserve"> da te osobe nisu bile zaposlene  unazad 30 dana od dana zaposlenja i to jednokratni poticaj od:</w:t>
      </w:r>
    </w:p>
    <w:p w14:paraId="03E2FF43" w14:textId="77777777" w:rsidR="00A92521" w:rsidRPr="00A22842" w:rsidRDefault="00A92521" w:rsidP="00A92521">
      <w:pPr>
        <w:autoSpaceDE w:val="0"/>
        <w:jc w:val="both"/>
        <w:rPr>
          <w:rFonts w:ascii="Verdana" w:eastAsia="Times New Roman" w:hAnsi="Verdana" w:cs="Verdana"/>
          <w:color w:val="000000"/>
          <w:sz w:val="20"/>
          <w:szCs w:val="20"/>
        </w:rPr>
      </w:pPr>
    </w:p>
    <w:p w14:paraId="36676935" w14:textId="77777777" w:rsidR="00A92521" w:rsidRPr="00A42F20" w:rsidRDefault="00FB6CAC" w:rsidP="00A92521">
      <w:pPr>
        <w:numPr>
          <w:ilvl w:val="0"/>
          <w:numId w:val="1"/>
        </w:numPr>
        <w:autoSpaceDE w:val="0"/>
        <w:jc w:val="both"/>
        <w:rPr>
          <w:rFonts w:ascii="Verdana" w:eastAsia="Times New Roman" w:hAnsi="Verdana" w:cs="Verdana"/>
          <w:b/>
          <w:color w:val="000000"/>
          <w:sz w:val="20"/>
          <w:szCs w:val="20"/>
        </w:rPr>
      </w:pPr>
      <w:r w:rsidRPr="00A42F20">
        <w:rPr>
          <w:rFonts w:ascii="Verdana" w:eastAsia="Times New Roman" w:hAnsi="Verdana" w:cs="Verdana"/>
          <w:b/>
          <w:color w:val="000000"/>
          <w:sz w:val="20"/>
          <w:szCs w:val="20"/>
        </w:rPr>
        <w:t>996,</w:t>
      </w:r>
      <w:r w:rsidR="00A92521" w:rsidRPr="00A42F20">
        <w:rPr>
          <w:rFonts w:ascii="Verdana" w:eastAsia="Times New Roman" w:hAnsi="Verdana" w:cs="Verdana"/>
          <w:b/>
          <w:color w:val="000000"/>
          <w:sz w:val="20"/>
          <w:szCs w:val="20"/>
        </w:rPr>
        <w:t xml:space="preserve">00 </w:t>
      </w:r>
      <w:r w:rsidRPr="00A42F20">
        <w:rPr>
          <w:rFonts w:ascii="Verdana" w:eastAsia="Times New Roman" w:hAnsi="Verdana" w:cs="Verdana"/>
          <w:b/>
          <w:color w:val="000000"/>
          <w:sz w:val="20"/>
          <w:szCs w:val="20"/>
        </w:rPr>
        <w:t xml:space="preserve">eur-a </w:t>
      </w:r>
      <w:r w:rsidR="00A92521" w:rsidRPr="00A42F20">
        <w:rPr>
          <w:rFonts w:ascii="Verdana" w:eastAsia="Times New Roman" w:hAnsi="Verdana" w:cs="Verdana"/>
          <w:b/>
          <w:color w:val="000000"/>
          <w:sz w:val="20"/>
          <w:szCs w:val="20"/>
        </w:rPr>
        <w:t xml:space="preserve">za jednu novozaposlenu osobu sa stupnjem obrazovanja VŠS i VSS i/ili prvostupnik/baccalaureus i mag. struke na radnom mjestu VŠS ili VSS struke, </w:t>
      </w:r>
    </w:p>
    <w:p w14:paraId="383BF51D" w14:textId="77777777" w:rsidR="00A92521" w:rsidRPr="00A42F20" w:rsidRDefault="00FB6CAC" w:rsidP="00A92521">
      <w:pPr>
        <w:numPr>
          <w:ilvl w:val="0"/>
          <w:numId w:val="1"/>
        </w:numPr>
        <w:autoSpaceDE w:val="0"/>
        <w:jc w:val="both"/>
        <w:rPr>
          <w:rFonts w:ascii="Verdana" w:eastAsia="Times New Roman" w:hAnsi="Verdana" w:cs="Verdana"/>
          <w:b/>
          <w:color w:val="000000"/>
          <w:sz w:val="20"/>
          <w:szCs w:val="20"/>
        </w:rPr>
      </w:pPr>
      <w:r w:rsidRPr="00A42F20">
        <w:rPr>
          <w:rFonts w:ascii="Verdana" w:eastAsia="Times New Roman" w:hAnsi="Verdana" w:cs="Verdana"/>
          <w:b/>
          <w:color w:val="000000"/>
          <w:sz w:val="20"/>
          <w:szCs w:val="20"/>
        </w:rPr>
        <w:t>730,</w:t>
      </w:r>
      <w:r w:rsidR="00A92521" w:rsidRPr="00A42F20">
        <w:rPr>
          <w:rFonts w:ascii="Verdana" w:eastAsia="Times New Roman" w:hAnsi="Verdana" w:cs="Verdana"/>
          <w:b/>
          <w:color w:val="000000"/>
          <w:sz w:val="20"/>
          <w:szCs w:val="20"/>
        </w:rPr>
        <w:t xml:space="preserve">00 </w:t>
      </w:r>
      <w:r w:rsidRPr="00A42F20">
        <w:rPr>
          <w:rFonts w:ascii="Verdana" w:eastAsia="Times New Roman" w:hAnsi="Verdana" w:cs="Verdana"/>
          <w:b/>
          <w:color w:val="000000"/>
          <w:sz w:val="20"/>
          <w:szCs w:val="20"/>
        </w:rPr>
        <w:t>eur-a</w:t>
      </w:r>
      <w:r w:rsidR="00A92521" w:rsidRPr="00A42F20">
        <w:rPr>
          <w:rFonts w:ascii="Verdana" w:eastAsia="Times New Roman" w:hAnsi="Verdana" w:cs="Verdana"/>
          <w:b/>
          <w:color w:val="000000"/>
          <w:sz w:val="20"/>
          <w:szCs w:val="20"/>
        </w:rPr>
        <w:t xml:space="preserve"> za jednu novozaposlenu osobu sa stupnjem obrazovanja SSS i VKV na radnom mjestu SSS i VKV struke i </w:t>
      </w:r>
    </w:p>
    <w:p w14:paraId="6F3731B9" w14:textId="77777777" w:rsidR="00A92521" w:rsidRPr="00A22842" w:rsidRDefault="00FB6CAC" w:rsidP="00A92521">
      <w:pPr>
        <w:numPr>
          <w:ilvl w:val="0"/>
          <w:numId w:val="1"/>
        </w:numPr>
        <w:autoSpaceDE w:val="0"/>
        <w:jc w:val="both"/>
        <w:rPr>
          <w:rFonts w:ascii="Verdana" w:eastAsia="Times New Roman" w:hAnsi="Verdana" w:cs="Verdana"/>
          <w:color w:val="000000"/>
          <w:sz w:val="20"/>
          <w:szCs w:val="20"/>
        </w:rPr>
      </w:pPr>
      <w:r w:rsidRPr="00A42F20">
        <w:rPr>
          <w:rFonts w:ascii="Verdana" w:eastAsia="Times New Roman" w:hAnsi="Verdana" w:cs="Verdana"/>
          <w:b/>
          <w:color w:val="000000"/>
          <w:sz w:val="20"/>
          <w:szCs w:val="20"/>
        </w:rPr>
        <w:t>465</w:t>
      </w:r>
      <w:r w:rsidR="00A92521" w:rsidRPr="00A42F20">
        <w:rPr>
          <w:rFonts w:ascii="Verdana" w:eastAsia="Times New Roman" w:hAnsi="Verdana" w:cs="Verdana"/>
          <w:b/>
          <w:color w:val="000000"/>
          <w:sz w:val="20"/>
          <w:szCs w:val="20"/>
        </w:rPr>
        <w:t xml:space="preserve">,00 </w:t>
      </w:r>
      <w:r w:rsidRPr="00A42F20">
        <w:rPr>
          <w:rFonts w:ascii="Verdana" w:eastAsia="Times New Roman" w:hAnsi="Verdana" w:cs="Verdana"/>
          <w:b/>
          <w:color w:val="000000"/>
          <w:sz w:val="20"/>
          <w:szCs w:val="20"/>
        </w:rPr>
        <w:t>eur-a</w:t>
      </w:r>
      <w:r w:rsidR="00A92521" w:rsidRPr="00A42F20">
        <w:rPr>
          <w:rFonts w:ascii="Verdana" w:eastAsia="Times New Roman" w:hAnsi="Verdana" w:cs="Verdana"/>
          <w:b/>
          <w:color w:val="000000"/>
          <w:sz w:val="20"/>
          <w:szCs w:val="20"/>
        </w:rPr>
        <w:t xml:space="preserve"> za jednu novozaposlenu osobu sa stupnjem obrazovanja NKV i bez zanimanja</w:t>
      </w:r>
      <w:r w:rsidR="00A92521" w:rsidRPr="00A22842">
        <w:rPr>
          <w:rFonts w:ascii="Verdana" w:eastAsia="Times New Roman" w:hAnsi="Verdana" w:cs="Verdana"/>
          <w:color w:val="000000"/>
          <w:sz w:val="20"/>
          <w:szCs w:val="20"/>
        </w:rPr>
        <w:t>.</w:t>
      </w:r>
    </w:p>
    <w:p w14:paraId="337B7E65" w14:textId="77777777" w:rsidR="00BB2F0C" w:rsidRDefault="00BB2F0C" w:rsidP="00A92521">
      <w:pPr>
        <w:autoSpaceDE w:val="0"/>
        <w:rPr>
          <w:rFonts w:ascii="Verdana" w:eastAsia="Times New Roman" w:hAnsi="Verdana" w:cs="Verdana"/>
          <w:color w:val="000000"/>
          <w:sz w:val="20"/>
          <w:szCs w:val="20"/>
        </w:rPr>
      </w:pPr>
    </w:p>
    <w:p w14:paraId="23ACA9A8" w14:textId="77777777" w:rsidR="0019304C" w:rsidRPr="004C478D" w:rsidRDefault="0019304C" w:rsidP="0019304C">
      <w:pPr>
        <w:ind w:firstLine="708"/>
        <w:jc w:val="both"/>
        <w:rPr>
          <w:rFonts w:ascii="Verdana" w:eastAsia="Times New Roman" w:hAnsi="Verdana" w:cs="Verdana"/>
          <w:sz w:val="20"/>
          <w:szCs w:val="20"/>
        </w:rPr>
      </w:pPr>
      <w:r w:rsidRPr="004C478D">
        <w:rPr>
          <w:rFonts w:ascii="Verdana" w:eastAsia="Times New Roman" w:hAnsi="Verdana" w:cs="Verdana"/>
          <w:sz w:val="20"/>
          <w:szCs w:val="20"/>
        </w:rPr>
        <w:t xml:space="preserve">Korisnici iz čl.2. mogu podnijeti </w:t>
      </w:r>
      <w:r w:rsidR="00B7612D" w:rsidRPr="004C478D">
        <w:rPr>
          <w:rFonts w:ascii="Verdana" w:eastAsia="Times New Roman" w:hAnsi="Verdana" w:cs="Verdana"/>
          <w:sz w:val="20"/>
          <w:szCs w:val="20"/>
        </w:rPr>
        <w:t xml:space="preserve">i </w:t>
      </w:r>
      <w:r w:rsidRPr="004C478D">
        <w:rPr>
          <w:rFonts w:ascii="Verdana" w:eastAsia="Times New Roman" w:hAnsi="Verdana" w:cs="Verdana"/>
          <w:sz w:val="20"/>
          <w:szCs w:val="20"/>
        </w:rPr>
        <w:t xml:space="preserve">zahtjev za poticaj za zapošljavanje osoba koje nemaju stalno prebivalište na području Općine, uz uvjet da </w:t>
      </w:r>
      <w:r w:rsidR="007A433D" w:rsidRPr="004C478D">
        <w:rPr>
          <w:rFonts w:ascii="Verdana" w:eastAsia="Times New Roman" w:hAnsi="Verdana" w:cs="Verdana"/>
          <w:sz w:val="20"/>
          <w:szCs w:val="20"/>
        </w:rPr>
        <w:t xml:space="preserve">je </w:t>
      </w:r>
      <w:r w:rsidRPr="004C478D">
        <w:rPr>
          <w:rFonts w:ascii="Verdana" w:eastAsia="Times New Roman" w:hAnsi="Verdana" w:cs="Verdana"/>
          <w:sz w:val="20"/>
          <w:szCs w:val="20"/>
        </w:rPr>
        <w:t xml:space="preserve"> Grad</w:t>
      </w:r>
      <w:r w:rsidR="00B7612D" w:rsidRPr="004C478D">
        <w:rPr>
          <w:rFonts w:ascii="Verdana" w:eastAsia="Times New Roman" w:hAnsi="Verdana" w:cs="Verdana"/>
          <w:sz w:val="20"/>
          <w:szCs w:val="20"/>
        </w:rPr>
        <w:t xml:space="preserve"> Nova Gradiška</w:t>
      </w:r>
      <w:r w:rsidRPr="004C478D">
        <w:rPr>
          <w:rFonts w:ascii="Verdana" w:eastAsia="Times New Roman" w:hAnsi="Verdana" w:cs="Verdana"/>
          <w:sz w:val="20"/>
          <w:szCs w:val="20"/>
        </w:rPr>
        <w:t xml:space="preserve">, s područja za koje </w:t>
      </w:r>
      <w:r w:rsidRPr="004C478D">
        <w:rPr>
          <w:rFonts w:ascii="Verdana" w:eastAsia="Times New Roman" w:hAnsi="Verdana" w:cs="Verdana"/>
          <w:sz w:val="20"/>
          <w:szCs w:val="20"/>
        </w:rPr>
        <w:lastRenderedPageBreak/>
        <w:t>vodi evidenciju Hrvatski zavod za zapošljavanje, Područna služba Slavonski Brod, Ispostava Nova Gradiška, svojim općim aktima kojima reguliraju Programe poticaja razvoja poduzetništva i zapošljavanja, osigurale reciprocitet prava u odnosu na osobe sa stalnim prebivalištem na području Općine.</w:t>
      </w:r>
    </w:p>
    <w:p w14:paraId="31F55804" w14:textId="77777777" w:rsidR="0019304C" w:rsidRPr="00B7612D" w:rsidRDefault="0019304C" w:rsidP="0019304C">
      <w:pPr>
        <w:jc w:val="both"/>
        <w:rPr>
          <w:color w:val="FF0000"/>
          <w:sz w:val="22"/>
          <w:szCs w:val="22"/>
        </w:rPr>
      </w:pPr>
    </w:p>
    <w:p w14:paraId="2C3E5DF5" w14:textId="77777777" w:rsidR="00DB10B8" w:rsidRDefault="00BB2F0C" w:rsidP="00DB10B8">
      <w:pPr>
        <w:autoSpaceDE w:val="0"/>
        <w:ind w:firstLine="360"/>
        <w:rPr>
          <w:rFonts w:ascii="Verdana" w:eastAsia="Times New Roman" w:hAnsi="Verdana" w:cs="Verdana"/>
          <w:color w:val="000000"/>
          <w:sz w:val="20"/>
          <w:szCs w:val="20"/>
        </w:rPr>
      </w:pPr>
      <w:r>
        <w:rPr>
          <w:rFonts w:ascii="Verdana" w:eastAsia="Times New Roman" w:hAnsi="Verdana" w:cs="Verdana"/>
          <w:color w:val="000000"/>
          <w:sz w:val="20"/>
          <w:szCs w:val="20"/>
        </w:rPr>
        <w:t>Poduzetnici  koji su</w:t>
      </w:r>
      <w:r w:rsidR="00DB10B8">
        <w:rPr>
          <w:rFonts w:ascii="Verdana" w:eastAsia="Times New Roman" w:hAnsi="Verdana" w:cs="Verdana"/>
          <w:color w:val="000000"/>
          <w:sz w:val="20"/>
          <w:szCs w:val="20"/>
        </w:rPr>
        <w:t xml:space="preserve">  po prethodnom  Programu Općine  već koristili poticaj  za zapošljavanje, ne mogu koristiti  poticaj za zapošljavanje iste osobe za koju su poticaj koristili.</w:t>
      </w:r>
    </w:p>
    <w:p w14:paraId="6FA744EF" w14:textId="77777777" w:rsidR="00DB10B8" w:rsidRDefault="00BB2F0C" w:rsidP="00A92521">
      <w:pPr>
        <w:autoSpaceDE w:val="0"/>
        <w:rPr>
          <w:rFonts w:ascii="Verdana" w:eastAsia="Times New Roman" w:hAnsi="Verdana" w:cs="Verdana"/>
          <w:color w:val="000000"/>
          <w:sz w:val="20"/>
          <w:szCs w:val="20"/>
        </w:rPr>
      </w:pPr>
      <w:r>
        <w:rPr>
          <w:rFonts w:ascii="Verdana" w:eastAsia="Times New Roman" w:hAnsi="Verdana" w:cs="Verdana"/>
          <w:color w:val="000000"/>
          <w:sz w:val="20"/>
          <w:szCs w:val="20"/>
        </w:rPr>
        <w:t xml:space="preserve"> </w:t>
      </w:r>
      <w:r w:rsidR="00DB10B8">
        <w:rPr>
          <w:rFonts w:ascii="Verdana" w:eastAsia="Times New Roman" w:hAnsi="Verdana" w:cs="Verdana"/>
          <w:color w:val="000000"/>
          <w:sz w:val="20"/>
          <w:szCs w:val="20"/>
        </w:rPr>
        <w:tab/>
        <w:t>Korisnici po ovom Programu mogu koristiti poticaje za najviše 5 novozaposlenih osoba po pojedinom podnositelju Zahtjeva.</w:t>
      </w:r>
    </w:p>
    <w:p w14:paraId="7F0C8938" w14:textId="77777777" w:rsidR="00DB10B8" w:rsidRDefault="00DB10B8" w:rsidP="00A92521">
      <w:pPr>
        <w:autoSpaceDE w:val="0"/>
        <w:rPr>
          <w:rFonts w:ascii="Verdana" w:eastAsia="Times New Roman" w:hAnsi="Verdana" w:cs="Verdana"/>
          <w:color w:val="000000"/>
          <w:sz w:val="20"/>
          <w:szCs w:val="20"/>
        </w:rPr>
      </w:pPr>
      <w:r>
        <w:rPr>
          <w:rFonts w:ascii="Verdana" w:eastAsia="Times New Roman" w:hAnsi="Verdana" w:cs="Verdana"/>
          <w:color w:val="000000"/>
          <w:sz w:val="20"/>
          <w:szCs w:val="20"/>
        </w:rPr>
        <w:tab/>
        <w:t>Osoba  za koju se traže poticaji ne smatra se da je bila zaposlena u slučaju obavljanja poslova kod pravnih i fizičkih osoba temeljem ugovora o stručnom osposobljavanju bez zasnivanja radnog odnosa.</w:t>
      </w:r>
    </w:p>
    <w:p w14:paraId="1EF9280D" w14:textId="77777777" w:rsidR="00DB10B8" w:rsidRDefault="00DB10B8" w:rsidP="00A92521">
      <w:pPr>
        <w:autoSpaceDE w:val="0"/>
        <w:rPr>
          <w:rFonts w:ascii="Verdana" w:eastAsia="Times New Roman" w:hAnsi="Verdana" w:cs="Verdana"/>
          <w:color w:val="000000"/>
          <w:sz w:val="20"/>
          <w:szCs w:val="20"/>
        </w:rPr>
      </w:pPr>
    </w:p>
    <w:p w14:paraId="57823431" w14:textId="77777777" w:rsidR="009F6D80" w:rsidRDefault="009F6D80" w:rsidP="00A92521">
      <w:pPr>
        <w:autoSpaceDE w:val="0"/>
        <w:rPr>
          <w:rFonts w:ascii="Verdana" w:eastAsia="Times New Roman" w:hAnsi="Verdana" w:cs="Verdana"/>
          <w:b/>
          <w:color w:val="000000"/>
          <w:sz w:val="20"/>
          <w:szCs w:val="20"/>
        </w:rPr>
      </w:pPr>
      <w:r>
        <w:rPr>
          <w:rFonts w:ascii="Verdana" w:eastAsia="Times New Roman" w:hAnsi="Verdana" w:cs="Verdana"/>
          <w:b/>
          <w:color w:val="000000"/>
          <w:sz w:val="20"/>
          <w:szCs w:val="20"/>
        </w:rPr>
        <w:t>Poticaji za početak obavljanja registrirane djelatnosti</w:t>
      </w:r>
    </w:p>
    <w:p w14:paraId="391921DB" w14:textId="77777777" w:rsidR="009F6D80" w:rsidRDefault="009F6D80" w:rsidP="00A92521">
      <w:pPr>
        <w:autoSpaceDE w:val="0"/>
        <w:rPr>
          <w:rFonts w:ascii="Verdana" w:eastAsia="Times New Roman" w:hAnsi="Verdana" w:cs="Verdana"/>
          <w:color w:val="000000"/>
          <w:sz w:val="20"/>
          <w:szCs w:val="20"/>
        </w:rPr>
      </w:pPr>
      <w:r>
        <w:rPr>
          <w:rFonts w:ascii="Verdana" w:eastAsia="Times New Roman" w:hAnsi="Verdana" w:cs="Verdana"/>
          <w:color w:val="000000"/>
          <w:sz w:val="20"/>
          <w:szCs w:val="20"/>
        </w:rPr>
        <w:tab/>
      </w:r>
      <w:r>
        <w:rPr>
          <w:rFonts w:ascii="Verdana" w:eastAsia="Times New Roman" w:hAnsi="Verdana" w:cs="Verdana"/>
          <w:color w:val="000000"/>
          <w:sz w:val="20"/>
          <w:szCs w:val="20"/>
        </w:rPr>
        <w:tab/>
      </w:r>
      <w:r>
        <w:rPr>
          <w:rFonts w:ascii="Verdana" w:eastAsia="Times New Roman" w:hAnsi="Verdana" w:cs="Verdana"/>
          <w:color w:val="000000"/>
          <w:sz w:val="20"/>
          <w:szCs w:val="20"/>
        </w:rPr>
        <w:tab/>
      </w:r>
      <w:r>
        <w:rPr>
          <w:rFonts w:ascii="Verdana" w:eastAsia="Times New Roman" w:hAnsi="Verdana" w:cs="Verdana"/>
          <w:color w:val="000000"/>
          <w:sz w:val="20"/>
          <w:szCs w:val="20"/>
        </w:rPr>
        <w:tab/>
      </w:r>
      <w:r>
        <w:rPr>
          <w:rFonts w:ascii="Verdana" w:eastAsia="Times New Roman" w:hAnsi="Verdana" w:cs="Verdana"/>
          <w:color w:val="000000"/>
          <w:sz w:val="20"/>
          <w:szCs w:val="20"/>
        </w:rPr>
        <w:tab/>
      </w:r>
    </w:p>
    <w:p w14:paraId="1434912C" w14:textId="77777777" w:rsidR="009F6D80" w:rsidRDefault="009F6D80" w:rsidP="00A92521">
      <w:pPr>
        <w:autoSpaceDE w:val="0"/>
        <w:rPr>
          <w:rFonts w:ascii="Verdana" w:eastAsia="Times New Roman" w:hAnsi="Verdana" w:cs="Verdana"/>
          <w:color w:val="000000"/>
          <w:sz w:val="20"/>
          <w:szCs w:val="20"/>
        </w:rPr>
      </w:pPr>
      <w:r>
        <w:rPr>
          <w:rFonts w:ascii="Verdana" w:eastAsia="Times New Roman" w:hAnsi="Verdana" w:cs="Verdana"/>
          <w:color w:val="000000"/>
          <w:sz w:val="20"/>
          <w:szCs w:val="20"/>
        </w:rPr>
        <w:tab/>
      </w:r>
      <w:r>
        <w:rPr>
          <w:rFonts w:ascii="Verdana" w:eastAsia="Times New Roman" w:hAnsi="Verdana" w:cs="Verdana"/>
          <w:color w:val="000000"/>
          <w:sz w:val="20"/>
          <w:szCs w:val="20"/>
        </w:rPr>
        <w:tab/>
      </w:r>
      <w:r>
        <w:rPr>
          <w:rFonts w:ascii="Verdana" w:eastAsia="Times New Roman" w:hAnsi="Verdana" w:cs="Verdana"/>
          <w:color w:val="000000"/>
          <w:sz w:val="20"/>
          <w:szCs w:val="20"/>
        </w:rPr>
        <w:tab/>
      </w:r>
      <w:r>
        <w:rPr>
          <w:rFonts w:ascii="Verdana" w:eastAsia="Times New Roman" w:hAnsi="Verdana" w:cs="Verdana"/>
          <w:color w:val="000000"/>
          <w:sz w:val="20"/>
          <w:szCs w:val="20"/>
        </w:rPr>
        <w:tab/>
      </w:r>
      <w:r>
        <w:rPr>
          <w:rFonts w:ascii="Verdana" w:eastAsia="Times New Roman" w:hAnsi="Verdana" w:cs="Verdana"/>
          <w:color w:val="000000"/>
          <w:sz w:val="20"/>
          <w:szCs w:val="20"/>
        </w:rPr>
        <w:tab/>
      </w:r>
      <w:r>
        <w:rPr>
          <w:rFonts w:ascii="Verdana" w:eastAsia="Times New Roman" w:hAnsi="Verdana" w:cs="Verdana"/>
          <w:color w:val="000000"/>
          <w:sz w:val="20"/>
          <w:szCs w:val="20"/>
        </w:rPr>
        <w:tab/>
        <w:t>Članak 5.</w:t>
      </w:r>
    </w:p>
    <w:p w14:paraId="3FB20AD1" w14:textId="77777777" w:rsidR="009F6D80" w:rsidRPr="009F6D80" w:rsidRDefault="009F6D80" w:rsidP="00A92521">
      <w:pPr>
        <w:autoSpaceDE w:val="0"/>
        <w:rPr>
          <w:rFonts w:ascii="Verdana" w:eastAsia="Times New Roman" w:hAnsi="Verdana" w:cs="Verdana"/>
          <w:color w:val="000000"/>
          <w:sz w:val="20"/>
          <w:szCs w:val="20"/>
        </w:rPr>
      </w:pPr>
      <w:r>
        <w:rPr>
          <w:rFonts w:ascii="Verdana" w:eastAsia="Times New Roman" w:hAnsi="Verdana" w:cs="Verdana"/>
          <w:color w:val="000000"/>
          <w:sz w:val="20"/>
          <w:szCs w:val="20"/>
        </w:rPr>
        <w:tab/>
        <w:t xml:space="preserve">Sredstvima po ovom Programu  sufinancirati će se pokretanje gospodarske aktivnosti poduzetnika početnika sa sjedištem odnosno prebivalištem na području Općine radi poticanja povećanja broja gospodarskih subjekata i gospodarskih aktivnosti . Sredstva poticaja za početak  obavljanja registrirane djelatnosti mogu koristiti  poduzetnici  koji nisu u radnom odnosu kod drugih poslodavaca </w:t>
      </w:r>
    </w:p>
    <w:p w14:paraId="2C55D8DB" w14:textId="28ED9E09" w:rsidR="00BB2F0C" w:rsidRDefault="006F5A17" w:rsidP="00A92521">
      <w:pPr>
        <w:autoSpaceDE w:val="0"/>
        <w:rPr>
          <w:rFonts w:ascii="Verdana" w:eastAsia="Times New Roman" w:hAnsi="Verdana" w:cs="Verdana"/>
          <w:color w:val="000000"/>
          <w:sz w:val="20"/>
          <w:szCs w:val="20"/>
        </w:rPr>
      </w:pPr>
      <w:r>
        <w:rPr>
          <w:rFonts w:ascii="Verdana" w:eastAsia="Times New Roman" w:hAnsi="Verdana" w:cs="Verdana"/>
          <w:color w:val="000000"/>
          <w:sz w:val="20"/>
          <w:szCs w:val="20"/>
        </w:rPr>
        <w:tab/>
        <w:t>Potpora se  može dodijeliti  za troškove nastale  nakon 01.01.20</w:t>
      </w:r>
      <w:r w:rsidR="004C478D">
        <w:rPr>
          <w:rFonts w:ascii="Verdana" w:eastAsia="Times New Roman" w:hAnsi="Verdana" w:cs="Verdana"/>
          <w:color w:val="000000"/>
          <w:sz w:val="20"/>
          <w:szCs w:val="20"/>
        </w:rPr>
        <w:t>2</w:t>
      </w:r>
      <w:r w:rsidR="00F63795">
        <w:rPr>
          <w:rFonts w:ascii="Verdana" w:eastAsia="Times New Roman" w:hAnsi="Verdana" w:cs="Verdana"/>
          <w:color w:val="000000"/>
          <w:sz w:val="20"/>
          <w:szCs w:val="20"/>
        </w:rPr>
        <w:t>6</w:t>
      </w:r>
      <w:r>
        <w:rPr>
          <w:rFonts w:ascii="Verdana" w:eastAsia="Times New Roman" w:hAnsi="Verdana" w:cs="Verdana"/>
          <w:color w:val="000000"/>
          <w:sz w:val="20"/>
          <w:szCs w:val="20"/>
        </w:rPr>
        <w:t xml:space="preserve">.  i to; </w:t>
      </w:r>
    </w:p>
    <w:p w14:paraId="746D16BB" w14:textId="77777777" w:rsidR="006F5A17" w:rsidRDefault="006F5A17" w:rsidP="00A92521">
      <w:pPr>
        <w:autoSpaceDE w:val="0"/>
        <w:rPr>
          <w:rFonts w:ascii="Verdana" w:eastAsia="Times New Roman" w:hAnsi="Verdana" w:cs="Verdana"/>
          <w:color w:val="000000"/>
          <w:sz w:val="20"/>
          <w:szCs w:val="20"/>
        </w:rPr>
      </w:pPr>
      <w:r w:rsidRPr="00A42F20">
        <w:rPr>
          <w:rFonts w:ascii="Verdana" w:eastAsia="Times New Roman" w:hAnsi="Verdana" w:cs="Verdana"/>
          <w:color w:val="000000"/>
          <w:sz w:val="20"/>
          <w:szCs w:val="20"/>
          <w:u w:val="single"/>
        </w:rPr>
        <w:t xml:space="preserve">-jednokratni poticaji u iznosu do </w:t>
      </w:r>
      <w:r w:rsidR="00FB6CAC" w:rsidRPr="00A42F20">
        <w:rPr>
          <w:rFonts w:ascii="Verdana" w:eastAsia="Times New Roman" w:hAnsi="Verdana" w:cs="Verdana"/>
          <w:color w:val="000000"/>
          <w:sz w:val="20"/>
          <w:szCs w:val="20"/>
          <w:u w:val="single"/>
        </w:rPr>
        <w:t>399,00 eur-a</w:t>
      </w:r>
      <w:r w:rsidRPr="00A42F20">
        <w:rPr>
          <w:rFonts w:ascii="Verdana" w:eastAsia="Times New Roman" w:hAnsi="Verdana" w:cs="Verdana"/>
          <w:color w:val="000000"/>
          <w:sz w:val="20"/>
          <w:szCs w:val="20"/>
          <w:u w:val="single"/>
        </w:rPr>
        <w:t xml:space="preserve">  za izradu poslovnih planova</w:t>
      </w:r>
      <w:r>
        <w:rPr>
          <w:rFonts w:ascii="Verdana" w:eastAsia="Times New Roman" w:hAnsi="Verdana" w:cs="Verdana"/>
          <w:color w:val="000000"/>
          <w:sz w:val="20"/>
          <w:szCs w:val="20"/>
        </w:rPr>
        <w:t xml:space="preserve">/investicijskih programa, administrativni </w:t>
      </w:r>
      <w:r w:rsidR="007056B0">
        <w:rPr>
          <w:rFonts w:ascii="Verdana" w:eastAsia="Times New Roman" w:hAnsi="Verdana" w:cs="Verdana"/>
          <w:color w:val="000000"/>
          <w:sz w:val="20"/>
          <w:szCs w:val="20"/>
        </w:rPr>
        <w:t>tr</w:t>
      </w:r>
      <w:r>
        <w:rPr>
          <w:rFonts w:ascii="Verdana" w:eastAsia="Times New Roman" w:hAnsi="Verdana" w:cs="Verdana"/>
          <w:color w:val="000000"/>
          <w:sz w:val="20"/>
          <w:szCs w:val="20"/>
        </w:rPr>
        <w:t>o</w:t>
      </w:r>
      <w:r w:rsidR="007056B0">
        <w:rPr>
          <w:rFonts w:ascii="Verdana" w:eastAsia="Times New Roman" w:hAnsi="Verdana" w:cs="Verdana"/>
          <w:color w:val="000000"/>
          <w:sz w:val="20"/>
          <w:szCs w:val="20"/>
        </w:rPr>
        <w:t>š</w:t>
      </w:r>
      <w:r>
        <w:rPr>
          <w:rFonts w:ascii="Verdana" w:eastAsia="Times New Roman" w:hAnsi="Verdana" w:cs="Verdana"/>
          <w:color w:val="000000"/>
          <w:sz w:val="20"/>
          <w:szCs w:val="20"/>
        </w:rPr>
        <w:t>kovi/upis u registar, troškovi javnog</w:t>
      </w:r>
      <w:r w:rsidR="007056B0">
        <w:rPr>
          <w:rFonts w:ascii="Verdana" w:eastAsia="Times New Roman" w:hAnsi="Verdana" w:cs="Verdana"/>
          <w:color w:val="000000"/>
          <w:sz w:val="20"/>
          <w:szCs w:val="20"/>
        </w:rPr>
        <w:t xml:space="preserve"> </w:t>
      </w:r>
      <w:r>
        <w:rPr>
          <w:rFonts w:ascii="Verdana" w:eastAsia="Times New Roman" w:hAnsi="Verdana" w:cs="Verdana"/>
          <w:color w:val="000000"/>
          <w:sz w:val="20"/>
          <w:szCs w:val="20"/>
        </w:rPr>
        <w:t>bilježnika, procjena nekretnina, sudski vještaci</w:t>
      </w:r>
      <w:r w:rsidR="007056B0">
        <w:rPr>
          <w:rFonts w:ascii="Verdana" w:eastAsia="Times New Roman" w:hAnsi="Verdana" w:cs="Verdana"/>
          <w:color w:val="000000"/>
          <w:sz w:val="20"/>
          <w:szCs w:val="20"/>
        </w:rPr>
        <w:t xml:space="preserve">, minimalni tehnološki </w:t>
      </w:r>
      <w:r w:rsidR="00C97CDC">
        <w:rPr>
          <w:rFonts w:ascii="Verdana" w:eastAsia="Times New Roman" w:hAnsi="Verdana" w:cs="Verdana"/>
          <w:color w:val="000000"/>
          <w:sz w:val="20"/>
          <w:szCs w:val="20"/>
        </w:rPr>
        <w:t>uvjeti za poslovni prostor , studija utjecaja na okoliš, izobrazbu vezanu  uz osnovnu  djelatnost i/ili informatičko obrazovanje , razne dozvole i slično.</w:t>
      </w:r>
    </w:p>
    <w:p w14:paraId="180E0796" w14:textId="77777777" w:rsidR="00C97CDC" w:rsidRPr="00A42F20" w:rsidRDefault="00C97CDC" w:rsidP="00A92521">
      <w:pPr>
        <w:autoSpaceDE w:val="0"/>
        <w:rPr>
          <w:rFonts w:ascii="Verdana" w:eastAsia="Times New Roman" w:hAnsi="Verdana" w:cs="Verdana"/>
          <w:color w:val="000000"/>
          <w:sz w:val="20"/>
          <w:szCs w:val="20"/>
          <w:u w:val="single"/>
        </w:rPr>
      </w:pPr>
      <w:r>
        <w:rPr>
          <w:rFonts w:ascii="Verdana" w:eastAsia="Times New Roman" w:hAnsi="Verdana" w:cs="Verdana"/>
          <w:color w:val="000000"/>
          <w:sz w:val="20"/>
          <w:szCs w:val="20"/>
        </w:rPr>
        <w:t xml:space="preserve">- </w:t>
      </w:r>
      <w:r w:rsidRPr="00A42F20">
        <w:rPr>
          <w:rFonts w:ascii="Verdana" w:eastAsia="Times New Roman" w:hAnsi="Verdana" w:cs="Verdana"/>
          <w:color w:val="000000"/>
          <w:sz w:val="20"/>
          <w:szCs w:val="20"/>
          <w:u w:val="single"/>
        </w:rPr>
        <w:t xml:space="preserve"> i nabava opreme vezano za djelatnost gospodarskog  subjekta -podnositelja zahtjeva. Najviši iznos nepovratne potpore iznosi do 50 % prihvatljivih  dokumentiranih troškova, a najviše do </w:t>
      </w:r>
      <w:r w:rsidR="00FB6CAC" w:rsidRPr="00A42F20">
        <w:rPr>
          <w:rFonts w:ascii="Verdana" w:eastAsia="Times New Roman" w:hAnsi="Verdana" w:cs="Verdana"/>
          <w:color w:val="000000"/>
          <w:sz w:val="20"/>
          <w:szCs w:val="20"/>
          <w:u w:val="single"/>
        </w:rPr>
        <w:t>1.328,0</w:t>
      </w:r>
      <w:r w:rsidRPr="00A42F20">
        <w:rPr>
          <w:rFonts w:ascii="Verdana" w:eastAsia="Times New Roman" w:hAnsi="Verdana" w:cs="Verdana"/>
          <w:color w:val="000000"/>
          <w:sz w:val="20"/>
          <w:szCs w:val="20"/>
          <w:u w:val="single"/>
        </w:rPr>
        <w:t xml:space="preserve">0 </w:t>
      </w:r>
      <w:r w:rsidR="00FB6CAC" w:rsidRPr="00A42F20">
        <w:rPr>
          <w:rFonts w:ascii="Verdana" w:eastAsia="Times New Roman" w:hAnsi="Verdana" w:cs="Verdana"/>
          <w:color w:val="000000"/>
          <w:sz w:val="20"/>
          <w:szCs w:val="20"/>
          <w:u w:val="single"/>
        </w:rPr>
        <w:t>eur-a.</w:t>
      </w:r>
    </w:p>
    <w:p w14:paraId="6D45BE83" w14:textId="77777777" w:rsidR="00C97CDC" w:rsidRDefault="00C97CDC" w:rsidP="00A92521">
      <w:pPr>
        <w:autoSpaceDE w:val="0"/>
        <w:rPr>
          <w:rFonts w:ascii="Verdana" w:eastAsia="Times New Roman" w:hAnsi="Verdana" w:cs="Verdana"/>
          <w:color w:val="000000"/>
          <w:sz w:val="20"/>
          <w:szCs w:val="20"/>
        </w:rPr>
      </w:pPr>
      <w:r>
        <w:rPr>
          <w:rFonts w:ascii="Verdana" w:eastAsia="Times New Roman" w:hAnsi="Verdana" w:cs="Verdana"/>
          <w:color w:val="000000"/>
          <w:sz w:val="20"/>
          <w:szCs w:val="20"/>
        </w:rPr>
        <w:t>Kroz ovu mjeru  financira se uplata temeljnog kapitala trgovačkog društva kao ni novoosnovani  subjekt osnovan od strane drugih profitnih ili neprofitnih  organizacija te najam poslovnog prostora.</w:t>
      </w:r>
    </w:p>
    <w:p w14:paraId="27AA8A33" w14:textId="77777777" w:rsidR="00C97CDC" w:rsidRDefault="00C97CDC" w:rsidP="00A92521">
      <w:pPr>
        <w:autoSpaceDE w:val="0"/>
        <w:rPr>
          <w:rFonts w:ascii="Verdana" w:eastAsia="Times New Roman" w:hAnsi="Verdana" w:cs="Verdana"/>
          <w:color w:val="000000"/>
          <w:sz w:val="20"/>
          <w:szCs w:val="20"/>
        </w:rPr>
      </w:pPr>
    </w:p>
    <w:p w14:paraId="54847B80" w14:textId="77777777" w:rsidR="00C97CDC" w:rsidRDefault="00C97CDC" w:rsidP="00A92521">
      <w:pPr>
        <w:autoSpaceDE w:val="0"/>
        <w:rPr>
          <w:rFonts w:ascii="Verdana" w:eastAsia="Times New Roman" w:hAnsi="Verdana" w:cs="Verdana"/>
          <w:color w:val="000000"/>
          <w:sz w:val="20"/>
          <w:szCs w:val="20"/>
        </w:rPr>
      </w:pPr>
    </w:p>
    <w:p w14:paraId="7982C772" w14:textId="77777777" w:rsidR="00C97CDC" w:rsidRDefault="00C97CDC" w:rsidP="00A92521">
      <w:pPr>
        <w:autoSpaceDE w:val="0"/>
        <w:rPr>
          <w:rFonts w:ascii="Verdana" w:eastAsia="Times New Roman" w:hAnsi="Verdana" w:cs="Verdana"/>
          <w:color w:val="000000"/>
          <w:sz w:val="20"/>
          <w:szCs w:val="20"/>
        </w:rPr>
      </w:pPr>
      <w:r>
        <w:rPr>
          <w:rFonts w:ascii="Verdana" w:eastAsia="Times New Roman" w:hAnsi="Verdana" w:cs="Verdana"/>
          <w:color w:val="000000"/>
          <w:sz w:val="20"/>
          <w:szCs w:val="20"/>
        </w:rPr>
        <w:tab/>
      </w:r>
      <w:r>
        <w:rPr>
          <w:rFonts w:ascii="Verdana" w:eastAsia="Times New Roman" w:hAnsi="Verdana" w:cs="Verdana"/>
          <w:color w:val="000000"/>
          <w:sz w:val="20"/>
          <w:szCs w:val="20"/>
        </w:rPr>
        <w:tab/>
      </w:r>
      <w:r>
        <w:rPr>
          <w:rFonts w:ascii="Verdana" w:eastAsia="Times New Roman" w:hAnsi="Verdana" w:cs="Verdana"/>
          <w:color w:val="000000"/>
          <w:sz w:val="20"/>
          <w:szCs w:val="20"/>
        </w:rPr>
        <w:tab/>
      </w:r>
      <w:r>
        <w:rPr>
          <w:rFonts w:ascii="Verdana" w:eastAsia="Times New Roman" w:hAnsi="Verdana" w:cs="Verdana"/>
          <w:color w:val="000000"/>
          <w:sz w:val="20"/>
          <w:szCs w:val="20"/>
        </w:rPr>
        <w:tab/>
      </w:r>
      <w:r>
        <w:rPr>
          <w:rFonts w:ascii="Verdana" w:eastAsia="Times New Roman" w:hAnsi="Verdana" w:cs="Verdana"/>
          <w:color w:val="000000"/>
          <w:sz w:val="20"/>
          <w:szCs w:val="20"/>
        </w:rPr>
        <w:tab/>
      </w:r>
      <w:r>
        <w:rPr>
          <w:rFonts w:ascii="Verdana" w:eastAsia="Times New Roman" w:hAnsi="Verdana" w:cs="Verdana"/>
          <w:color w:val="000000"/>
          <w:sz w:val="20"/>
          <w:szCs w:val="20"/>
        </w:rPr>
        <w:tab/>
        <w:t>Članak 6.</w:t>
      </w:r>
    </w:p>
    <w:p w14:paraId="292A5A79" w14:textId="77777777" w:rsidR="00C97CDC" w:rsidRDefault="00C97CDC" w:rsidP="00A92521">
      <w:pPr>
        <w:autoSpaceDE w:val="0"/>
        <w:rPr>
          <w:rFonts w:ascii="Verdana" w:eastAsia="Times New Roman" w:hAnsi="Verdana" w:cs="Verdana"/>
          <w:color w:val="000000"/>
          <w:sz w:val="20"/>
          <w:szCs w:val="20"/>
        </w:rPr>
      </w:pPr>
      <w:r>
        <w:rPr>
          <w:rFonts w:ascii="Verdana" w:eastAsia="Times New Roman" w:hAnsi="Verdana" w:cs="Verdana"/>
          <w:color w:val="000000"/>
          <w:sz w:val="20"/>
          <w:szCs w:val="20"/>
        </w:rPr>
        <w:tab/>
        <w:t>Korisnik sredstava iz članka 4.  i 5. Programa obvezan je  obavljati djelatnost te imati prebivalište na području Općine Cernik  najmanje 12 mjeseci počev od isteka mjeseca u kojem je predan potpuni  zahtjev  za dodjelu  poticaja po ovom Programu.</w:t>
      </w:r>
    </w:p>
    <w:p w14:paraId="58DDA9C0" w14:textId="77777777" w:rsidR="00C97CDC" w:rsidRDefault="00C97CDC" w:rsidP="00A92521">
      <w:pPr>
        <w:autoSpaceDE w:val="0"/>
        <w:rPr>
          <w:rFonts w:ascii="Verdana" w:eastAsia="Times New Roman" w:hAnsi="Verdana" w:cs="Verdana"/>
          <w:color w:val="000000"/>
          <w:sz w:val="20"/>
          <w:szCs w:val="20"/>
        </w:rPr>
      </w:pPr>
      <w:r>
        <w:rPr>
          <w:rFonts w:ascii="Verdana" w:eastAsia="Times New Roman" w:hAnsi="Verdana" w:cs="Verdana"/>
          <w:color w:val="000000"/>
          <w:sz w:val="20"/>
          <w:szCs w:val="20"/>
        </w:rPr>
        <w:tab/>
        <w:t>Korisnik  sredstava iz članka 4. Programa je obvezan prije potpisa ugovora dostaviti , kao instrument  osiguranja provedbe ugovora, zadužnicu ovjerenu kod javnog bilježnika na iznos ukupno odobrenih sredstava.</w:t>
      </w:r>
    </w:p>
    <w:p w14:paraId="4AC603C4" w14:textId="77777777" w:rsidR="00C97CDC" w:rsidRDefault="00C97CDC" w:rsidP="00A92521">
      <w:pPr>
        <w:autoSpaceDE w:val="0"/>
        <w:rPr>
          <w:rFonts w:ascii="Verdana" w:eastAsia="Times New Roman" w:hAnsi="Verdana" w:cs="Verdana"/>
          <w:color w:val="000000"/>
          <w:sz w:val="20"/>
          <w:szCs w:val="20"/>
        </w:rPr>
      </w:pPr>
    </w:p>
    <w:p w14:paraId="298B47F4" w14:textId="77777777" w:rsidR="00C97CDC" w:rsidRPr="00B66B19" w:rsidRDefault="00C97CDC" w:rsidP="00A92521">
      <w:pPr>
        <w:autoSpaceDE w:val="0"/>
        <w:rPr>
          <w:rFonts w:ascii="Verdana" w:eastAsia="Times New Roman" w:hAnsi="Verdana" w:cs="Verdana"/>
          <w:b/>
          <w:color w:val="000000"/>
          <w:sz w:val="20"/>
          <w:szCs w:val="20"/>
        </w:rPr>
      </w:pPr>
      <w:r w:rsidRPr="00B66B19">
        <w:rPr>
          <w:rFonts w:ascii="Verdana" w:eastAsia="Times New Roman" w:hAnsi="Verdana" w:cs="Verdana"/>
          <w:b/>
          <w:color w:val="000000"/>
          <w:sz w:val="20"/>
          <w:szCs w:val="20"/>
        </w:rPr>
        <w:t>Kriterij za odobrenje sredstava</w:t>
      </w:r>
    </w:p>
    <w:p w14:paraId="5F5415A2" w14:textId="77777777" w:rsidR="00A92521" w:rsidRDefault="00A92521" w:rsidP="00A92521">
      <w:pPr>
        <w:autoSpaceDE w:val="0"/>
        <w:rPr>
          <w:rFonts w:ascii="Verdana" w:eastAsia="Times New Roman" w:hAnsi="Verdana" w:cs="Verdana"/>
          <w:color w:val="000000"/>
          <w:sz w:val="20"/>
          <w:szCs w:val="20"/>
        </w:rPr>
      </w:pPr>
    </w:p>
    <w:p w14:paraId="37CED852" w14:textId="77777777" w:rsidR="00A92521" w:rsidRPr="00A22842" w:rsidRDefault="00C97CDC" w:rsidP="00A92521">
      <w:pPr>
        <w:autoSpaceDE w:val="0"/>
        <w:rPr>
          <w:rFonts w:ascii="Verdana" w:eastAsia="Times New Roman" w:hAnsi="Verdana" w:cs="Verdana"/>
          <w:b/>
          <w:bCs/>
          <w:color w:val="000000"/>
          <w:sz w:val="20"/>
          <w:szCs w:val="20"/>
        </w:rPr>
      </w:pPr>
      <w:r>
        <w:rPr>
          <w:rFonts w:ascii="Verdana" w:eastAsia="Times New Roman" w:hAnsi="Verdana" w:cs="Verdana"/>
          <w:color w:val="000000"/>
          <w:sz w:val="20"/>
          <w:szCs w:val="20"/>
        </w:rPr>
        <w:tab/>
      </w:r>
      <w:r>
        <w:rPr>
          <w:rFonts w:ascii="Verdana" w:eastAsia="Times New Roman" w:hAnsi="Verdana" w:cs="Verdana"/>
          <w:color w:val="000000"/>
          <w:sz w:val="20"/>
          <w:szCs w:val="20"/>
        </w:rPr>
        <w:tab/>
      </w:r>
      <w:r>
        <w:rPr>
          <w:rFonts w:ascii="Verdana" w:eastAsia="Times New Roman" w:hAnsi="Verdana" w:cs="Verdana"/>
          <w:color w:val="000000"/>
          <w:sz w:val="20"/>
          <w:szCs w:val="20"/>
        </w:rPr>
        <w:tab/>
      </w:r>
      <w:r>
        <w:rPr>
          <w:rFonts w:ascii="Verdana" w:eastAsia="Times New Roman" w:hAnsi="Verdana" w:cs="Verdana"/>
          <w:color w:val="000000"/>
          <w:sz w:val="20"/>
          <w:szCs w:val="20"/>
        </w:rPr>
        <w:tab/>
      </w:r>
      <w:r>
        <w:rPr>
          <w:rFonts w:ascii="Verdana" w:eastAsia="Times New Roman" w:hAnsi="Verdana" w:cs="Verdana"/>
          <w:color w:val="000000"/>
          <w:sz w:val="20"/>
          <w:szCs w:val="20"/>
        </w:rPr>
        <w:tab/>
      </w:r>
      <w:r>
        <w:rPr>
          <w:rFonts w:ascii="Verdana" w:eastAsia="Times New Roman" w:hAnsi="Verdana" w:cs="Verdana"/>
          <w:color w:val="000000"/>
          <w:sz w:val="20"/>
          <w:szCs w:val="20"/>
        </w:rPr>
        <w:tab/>
        <w:t>Članak 7.</w:t>
      </w:r>
    </w:p>
    <w:p w14:paraId="154D8DEB" w14:textId="77777777" w:rsidR="00A92521" w:rsidRDefault="00A92521" w:rsidP="00A92521">
      <w:pPr>
        <w:autoSpaceDE w:val="0"/>
        <w:rPr>
          <w:rFonts w:ascii="Verdana" w:eastAsia="Times New Roman" w:hAnsi="Verdana" w:cs="Verdana"/>
          <w:color w:val="000000"/>
          <w:sz w:val="20"/>
          <w:szCs w:val="20"/>
        </w:rPr>
      </w:pPr>
      <w:r w:rsidRPr="00A22842">
        <w:rPr>
          <w:rFonts w:ascii="Verdana" w:eastAsia="Times New Roman" w:hAnsi="Verdana" w:cs="Verdana"/>
          <w:color w:val="000000"/>
          <w:sz w:val="20"/>
          <w:szCs w:val="20"/>
        </w:rPr>
        <w:t xml:space="preserve">Kod kandidiranja za sredstva </w:t>
      </w:r>
      <w:r w:rsidR="00C97CDC">
        <w:rPr>
          <w:rFonts w:ascii="Verdana" w:eastAsia="Times New Roman" w:hAnsi="Verdana" w:cs="Verdana"/>
          <w:color w:val="000000"/>
          <w:sz w:val="20"/>
          <w:szCs w:val="20"/>
        </w:rPr>
        <w:t xml:space="preserve">Programa </w:t>
      </w:r>
      <w:r w:rsidRPr="00A22842">
        <w:rPr>
          <w:rFonts w:ascii="Verdana" w:eastAsia="Times New Roman" w:hAnsi="Verdana" w:cs="Verdana"/>
          <w:color w:val="000000"/>
          <w:sz w:val="20"/>
          <w:szCs w:val="20"/>
        </w:rPr>
        <w:t xml:space="preserve"> obvezno je ispuniti slijedeće uvjete:</w:t>
      </w:r>
    </w:p>
    <w:p w14:paraId="5B4A38D3" w14:textId="77777777" w:rsidR="00A92521" w:rsidRPr="00385098" w:rsidRDefault="00A92521" w:rsidP="00A92521">
      <w:pPr>
        <w:widowControl/>
        <w:numPr>
          <w:ilvl w:val="0"/>
          <w:numId w:val="3"/>
        </w:numPr>
        <w:tabs>
          <w:tab w:val="clear" w:pos="720"/>
          <w:tab w:val="num" w:pos="1065"/>
        </w:tabs>
        <w:ind w:left="1065"/>
        <w:jc w:val="both"/>
        <w:rPr>
          <w:rFonts w:ascii="Verdana" w:hAnsi="Verdana"/>
          <w:sz w:val="20"/>
          <w:szCs w:val="20"/>
        </w:rPr>
      </w:pPr>
      <w:r w:rsidRPr="00385098">
        <w:rPr>
          <w:rFonts w:ascii="Verdana" w:hAnsi="Verdana"/>
          <w:sz w:val="20"/>
          <w:szCs w:val="20"/>
        </w:rPr>
        <w:t xml:space="preserve">za vrijeme sufinanciranja ispunjavati uvjete predviđene u točki 2. Programa </w:t>
      </w:r>
    </w:p>
    <w:p w14:paraId="4972E94B" w14:textId="77777777" w:rsidR="00A92521" w:rsidRPr="00385098" w:rsidRDefault="00A92521" w:rsidP="00A92521">
      <w:pPr>
        <w:widowControl/>
        <w:numPr>
          <w:ilvl w:val="0"/>
          <w:numId w:val="3"/>
        </w:numPr>
        <w:tabs>
          <w:tab w:val="clear" w:pos="720"/>
          <w:tab w:val="num" w:pos="1065"/>
        </w:tabs>
        <w:ind w:left="1065"/>
        <w:jc w:val="both"/>
        <w:rPr>
          <w:rFonts w:ascii="Verdana" w:hAnsi="Verdana"/>
          <w:sz w:val="20"/>
          <w:szCs w:val="20"/>
        </w:rPr>
      </w:pPr>
      <w:r w:rsidRPr="00385098">
        <w:rPr>
          <w:rFonts w:ascii="Verdana" w:hAnsi="Verdana"/>
          <w:sz w:val="20"/>
          <w:szCs w:val="20"/>
        </w:rPr>
        <w:t>da su podmirene sve porezne obveze prema važećim zakonima RH</w:t>
      </w:r>
    </w:p>
    <w:p w14:paraId="586CB8A3" w14:textId="77777777" w:rsidR="00A92521" w:rsidRPr="00385098" w:rsidRDefault="00A92521" w:rsidP="00A92521">
      <w:pPr>
        <w:widowControl/>
        <w:numPr>
          <w:ilvl w:val="0"/>
          <w:numId w:val="3"/>
        </w:numPr>
        <w:tabs>
          <w:tab w:val="clear" w:pos="720"/>
          <w:tab w:val="num" w:pos="1065"/>
        </w:tabs>
        <w:ind w:left="1065"/>
        <w:jc w:val="both"/>
        <w:rPr>
          <w:rFonts w:ascii="Verdana" w:hAnsi="Verdana"/>
          <w:sz w:val="20"/>
          <w:szCs w:val="20"/>
        </w:rPr>
      </w:pPr>
      <w:r w:rsidRPr="00385098">
        <w:rPr>
          <w:rFonts w:ascii="Verdana" w:hAnsi="Verdana"/>
          <w:sz w:val="20"/>
          <w:szCs w:val="20"/>
        </w:rPr>
        <w:t xml:space="preserve">da su podmirene sve obveze prema </w:t>
      </w:r>
      <w:r w:rsidR="00507CF3">
        <w:rPr>
          <w:rFonts w:ascii="Verdana" w:hAnsi="Verdana"/>
          <w:sz w:val="20"/>
          <w:szCs w:val="20"/>
        </w:rPr>
        <w:t>Općini Cernik</w:t>
      </w:r>
    </w:p>
    <w:p w14:paraId="5DF42F9D" w14:textId="77777777" w:rsidR="00A92521" w:rsidRPr="00385098" w:rsidRDefault="00A92521" w:rsidP="00A92521">
      <w:pPr>
        <w:widowControl/>
        <w:numPr>
          <w:ilvl w:val="0"/>
          <w:numId w:val="3"/>
        </w:numPr>
        <w:tabs>
          <w:tab w:val="clear" w:pos="720"/>
          <w:tab w:val="num" w:pos="1065"/>
        </w:tabs>
        <w:ind w:left="1065"/>
        <w:jc w:val="both"/>
        <w:rPr>
          <w:rFonts w:ascii="Verdana" w:hAnsi="Verdana"/>
          <w:sz w:val="20"/>
          <w:szCs w:val="20"/>
        </w:rPr>
      </w:pPr>
      <w:r w:rsidRPr="00385098">
        <w:rPr>
          <w:rFonts w:ascii="Verdana" w:hAnsi="Verdana"/>
          <w:sz w:val="20"/>
          <w:szCs w:val="20"/>
        </w:rPr>
        <w:t xml:space="preserve">zadržati postojeći broj zaposlenika  </w:t>
      </w:r>
    </w:p>
    <w:p w14:paraId="7BD3712C" w14:textId="77777777" w:rsidR="00A92521" w:rsidRPr="00385098" w:rsidRDefault="00A92521" w:rsidP="00A92521">
      <w:pPr>
        <w:widowControl/>
        <w:numPr>
          <w:ilvl w:val="0"/>
          <w:numId w:val="3"/>
        </w:numPr>
        <w:tabs>
          <w:tab w:val="clear" w:pos="720"/>
          <w:tab w:val="num" w:pos="1065"/>
        </w:tabs>
        <w:ind w:left="1065"/>
        <w:jc w:val="both"/>
        <w:rPr>
          <w:rFonts w:ascii="Verdana" w:hAnsi="Verdana"/>
          <w:sz w:val="20"/>
          <w:szCs w:val="20"/>
        </w:rPr>
      </w:pPr>
      <w:r w:rsidRPr="00385098">
        <w:rPr>
          <w:rFonts w:ascii="Verdana" w:hAnsi="Verdana"/>
          <w:sz w:val="20"/>
          <w:szCs w:val="20"/>
        </w:rPr>
        <w:t>novozaposlenu osobu sufinanciranu iz ovoga programa zadržati najmanje 12 mjeseci od dana zaključivanja ugovora o radu</w:t>
      </w:r>
    </w:p>
    <w:p w14:paraId="79A9AEB3" w14:textId="77777777" w:rsidR="00A92521" w:rsidRPr="00385098" w:rsidRDefault="00A92521" w:rsidP="00A92521">
      <w:pPr>
        <w:widowControl/>
        <w:numPr>
          <w:ilvl w:val="0"/>
          <w:numId w:val="3"/>
        </w:numPr>
        <w:tabs>
          <w:tab w:val="clear" w:pos="720"/>
          <w:tab w:val="num" w:pos="1065"/>
        </w:tabs>
        <w:ind w:left="1065"/>
        <w:jc w:val="both"/>
        <w:rPr>
          <w:rFonts w:ascii="Verdana" w:hAnsi="Verdana"/>
          <w:sz w:val="20"/>
          <w:szCs w:val="20"/>
        </w:rPr>
      </w:pPr>
      <w:r w:rsidRPr="00385098">
        <w:rPr>
          <w:rFonts w:ascii="Verdana" w:hAnsi="Verdana"/>
          <w:sz w:val="20"/>
          <w:szCs w:val="20"/>
        </w:rPr>
        <w:t>ugovor o radu s novozaposlenim osobama  neće raskinuti, osim u slučaju skrivljenog ponašanja radnika, izvanrednog otkaza i otkazivanja Ugovora o radu od strane radnika,</w:t>
      </w:r>
    </w:p>
    <w:p w14:paraId="7DA003D5" w14:textId="77777777" w:rsidR="00A92521" w:rsidRPr="00385098" w:rsidRDefault="00A92521" w:rsidP="00A92521">
      <w:pPr>
        <w:widowControl/>
        <w:numPr>
          <w:ilvl w:val="0"/>
          <w:numId w:val="3"/>
        </w:numPr>
        <w:tabs>
          <w:tab w:val="clear" w:pos="720"/>
          <w:tab w:val="num" w:pos="1065"/>
        </w:tabs>
        <w:ind w:left="1065"/>
        <w:jc w:val="both"/>
        <w:rPr>
          <w:rFonts w:ascii="Verdana" w:hAnsi="Verdana"/>
          <w:sz w:val="20"/>
          <w:szCs w:val="20"/>
        </w:rPr>
      </w:pPr>
      <w:r w:rsidRPr="00385098">
        <w:rPr>
          <w:rFonts w:ascii="Verdana" w:hAnsi="Verdana"/>
          <w:sz w:val="20"/>
          <w:szCs w:val="20"/>
        </w:rPr>
        <w:t>u slučaju raskida Ugovora o radu</w:t>
      </w:r>
      <w:r w:rsidR="00C97CDC">
        <w:rPr>
          <w:rFonts w:ascii="Verdana" w:hAnsi="Verdana"/>
          <w:sz w:val="20"/>
          <w:szCs w:val="20"/>
        </w:rPr>
        <w:t xml:space="preserve"> </w:t>
      </w:r>
      <w:r w:rsidRPr="00385098">
        <w:rPr>
          <w:rFonts w:ascii="Verdana" w:hAnsi="Verdana"/>
          <w:sz w:val="20"/>
          <w:szCs w:val="20"/>
        </w:rPr>
        <w:t xml:space="preserve">u roku od 8 dana od dana raskida Ugovora o radu pismeno izvijestiti </w:t>
      </w:r>
      <w:r w:rsidR="00507CF3">
        <w:rPr>
          <w:rFonts w:ascii="Verdana" w:hAnsi="Verdana"/>
          <w:sz w:val="20"/>
          <w:szCs w:val="20"/>
        </w:rPr>
        <w:t>Općinu Cernik</w:t>
      </w:r>
      <w:r w:rsidRPr="00385098">
        <w:rPr>
          <w:rFonts w:ascii="Verdana" w:hAnsi="Verdana"/>
          <w:sz w:val="20"/>
          <w:szCs w:val="20"/>
        </w:rPr>
        <w:t xml:space="preserve"> o razlozima raskida, a od</w:t>
      </w:r>
      <w:r w:rsidR="00507CF3">
        <w:rPr>
          <w:rFonts w:ascii="Verdana" w:hAnsi="Verdana"/>
          <w:sz w:val="20"/>
          <w:szCs w:val="20"/>
        </w:rPr>
        <w:t>luku o opravdanosti donijet će Načelnik Općine.</w:t>
      </w:r>
    </w:p>
    <w:p w14:paraId="7EBFF77D" w14:textId="77777777" w:rsidR="00A92521" w:rsidRPr="00385098" w:rsidRDefault="00A92521" w:rsidP="00A92521">
      <w:pPr>
        <w:widowControl/>
        <w:numPr>
          <w:ilvl w:val="0"/>
          <w:numId w:val="3"/>
        </w:numPr>
        <w:tabs>
          <w:tab w:val="clear" w:pos="720"/>
          <w:tab w:val="num" w:pos="1065"/>
        </w:tabs>
        <w:ind w:left="1065"/>
        <w:jc w:val="both"/>
        <w:rPr>
          <w:rFonts w:ascii="Verdana" w:hAnsi="Verdana"/>
          <w:sz w:val="20"/>
          <w:szCs w:val="20"/>
        </w:rPr>
      </w:pPr>
      <w:r w:rsidRPr="00385098">
        <w:rPr>
          <w:rFonts w:ascii="Verdana" w:hAnsi="Verdana"/>
          <w:sz w:val="20"/>
          <w:szCs w:val="20"/>
        </w:rPr>
        <w:lastRenderedPageBreak/>
        <w:t>novozaposlenu osobu prijaviti na zdravstveno i mirovinsko osiguranje i za vrijem</w:t>
      </w:r>
      <w:r>
        <w:rPr>
          <w:rFonts w:ascii="Verdana" w:hAnsi="Verdana"/>
          <w:sz w:val="20"/>
          <w:szCs w:val="20"/>
        </w:rPr>
        <w:t>e</w:t>
      </w:r>
      <w:r w:rsidRPr="00385098">
        <w:rPr>
          <w:rFonts w:ascii="Verdana" w:hAnsi="Verdana"/>
          <w:sz w:val="20"/>
          <w:szCs w:val="20"/>
        </w:rPr>
        <w:t xml:space="preserve"> trajanja potpore uredno uplaćivati doprinose,</w:t>
      </w:r>
    </w:p>
    <w:p w14:paraId="25867305" w14:textId="77777777" w:rsidR="00A92521" w:rsidRPr="00385098" w:rsidRDefault="00A92521" w:rsidP="00A92521">
      <w:pPr>
        <w:widowControl/>
        <w:numPr>
          <w:ilvl w:val="0"/>
          <w:numId w:val="3"/>
        </w:numPr>
        <w:tabs>
          <w:tab w:val="clear" w:pos="720"/>
          <w:tab w:val="num" w:pos="1065"/>
        </w:tabs>
        <w:ind w:left="1065"/>
        <w:jc w:val="both"/>
        <w:rPr>
          <w:rFonts w:ascii="Verdana" w:hAnsi="Verdana"/>
          <w:sz w:val="20"/>
          <w:szCs w:val="20"/>
        </w:rPr>
      </w:pPr>
      <w:r w:rsidRPr="00385098">
        <w:rPr>
          <w:rFonts w:ascii="Verdana" w:hAnsi="Verdana"/>
          <w:sz w:val="20"/>
          <w:szCs w:val="20"/>
        </w:rPr>
        <w:t xml:space="preserve">predati </w:t>
      </w:r>
      <w:r w:rsidR="00C765C0">
        <w:rPr>
          <w:rFonts w:ascii="Verdana" w:hAnsi="Verdana"/>
          <w:sz w:val="20"/>
          <w:szCs w:val="20"/>
        </w:rPr>
        <w:t xml:space="preserve">Općini </w:t>
      </w:r>
      <w:r w:rsidRPr="00385098">
        <w:rPr>
          <w:rFonts w:ascii="Verdana" w:hAnsi="Verdana"/>
          <w:sz w:val="20"/>
          <w:szCs w:val="20"/>
        </w:rPr>
        <w:t>ovjereni instrument osiguranja povrata sredstava za slučaj nenamjenskog trošenja sredstava</w:t>
      </w:r>
    </w:p>
    <w:p w14:paraId="31F73CFE" w14:textId="77777777" w:rsidR="00A92521" w:rsidRPr="00385098" w:rsidRDefault="00A92521" w:rsidP="00A92521">
      <w:pPr>
        <w:widowControl/>
        <w:numPr>
          <w:ilvl w:val="0"/>
          <w:numId w:val="3"/>
        </w:numPr>
        <w:tabs>
          <w:tab w:val="clear" w:pos="720"/>
          <w:tab w:val="num" w:pos="1065"/>
        </w:tabs>
        <w:ind w:left="1065"/>
        <w:jc w:val="both"/>
        <w:rPr>
          <w:rFonts w:ascii="Verdana" w:hAnsi="Verdana"/>
          <w:sz w:val="20"/>
          <w:szCs w:val="20"/>
        </w:rPr>
      </w:pPr>
      <w:r w:rsidRPr="00385098">
        <w:rPr>
          <w:rFonts w:ascii="Verdana" w:hAnsi="Verdana"/>
          <w:sz w:val="20"/>
          <w:szCs w:val="20"/>
        </w:rPr>
        <w:t xml:space="preserve">za vrijeme trajanja potpore korisnik će uredno plaćati svoje obveza prema </w:t>
      </w:r>
      <w:r w:rsidR="00A405D0">
        <w:rPr>
          <w:rFonts w:ascii="Verdana" w:hAnsi="Verdana"/>
          <w:sz w:val="20"/>
          <w:szCs w:val="20"/>
        </w:rPr>
        <w:t xml:space="preserve">Općini </w:t>
      </w:r>
      <w:r>
        <w:rPr>
          <w:rFonts w:ascii="Verdana" w:hAnsi="Verdana"/>
          <w:sz w:val="20"/>
          <w:szCs w:val="20"/>
        </w:rPr>
        <w:t>i</w:t>
      </w:r>
      <w:r w:rsidRPr="00385098">
        <w:rPr>
          <w:rFonts w:ascii="Verdana" w:hAnsi="Verdana"/>
          <w:sz w:val="20"/>
          <w:szCs w:val="20"/>
        </w:rPr>
        <w:t xml:space="preserve"> RH</w:t>
      </w:r>
    </w:p>
    <w:p w14:paraId="74EB9C42" w14:textId="77777777" w:rsidR="00A92521" w:rsidRDefault="00A92521" w:rsidP="00A92521">
      <w:pPr>
        <w:widowControl/>
        <w:numPr>
          <w:ilvl w:val="0"/>
          <w:numId w:val="3"/>
        </w:numPr>
        <w:tabs>
          <w:tab w:val="clear" w:pos="720"/>
          <w:tab w:val="num" w:pos="1065"/>
        </w:tabs>
        <w:ind w:left="1065"/>
        <w:jc w:val="both"/>
        <w:rPr>
          <w:rFonts w:ascii="Verdana" w:hAnsi="Verdana"/>
          <w:sz w:val="20"/>
          <w:szCs w:val="20"/>
        </w:rPr>
      </w:pPr>
      <w:r w:rsidRPr="00385098">
        <w:rPr>
          <w:rFonts w:ascii="Verdana" w:hAnsi="Verdana"/>
          <w:sz w:val="20"/>
          <w:szCs w:val="20"/>
        </w:rPr>
        <w:t xml:space="preserve">dozvoliti </w:t>
      </w:r>
      <w:r w:rsidR="00A405D0">
        <w:rPr>
          <w:rFonts w:ascii="Verdana" w:hAnsi="Verdana"/>
          <w:sz w:val="20"/>
          <w:szCs w:val="20"/>
        </w:rPr>
        <w:t xml:space="preserve">Općini </w:t>
      </w:r>
      <w:r w:rsidRPr="00385098">
        <w:rPr>
          <w:rFonts w:ascii="Verdana" w:hAnsi="Verdana"/>
          <w:sz w:val="20"/>
          <w:szCs w:val="20"/>
        </w:rPr>
        <w:t xml:space="preserve"> mogućnost provjere ispunjavanja preuzetih obveza</w:t>
      </w:r>
      <w:r w:rsidR="00C97CDC">
        <w:rPr>
          <w:rFonts w:ascii="Verdana" w:hAnsi="Verdana"/>
          <w:sz w:val="20"/>
          <w:szCs w:val="20"/>
        </w:rPr>
        <w:t>, te dostaviti  Izvješće o utrošku sredstava u roku od 30 dana od utroška</w:t>
      </w:r>
    </w:p>
    <w:p w14:paraId="0DD694D4" w14:textId="77777777" w:rsidR="00C97CDC" w:rsidRDefault="00C97CDC" w:rsidP="00A92521">
      <w:pPr>
        <w:widowControl/>
        <w:numPr>
          <w:ilvl w:val="0"/>
          <w:numId w:val="3"/>
        </w:numPr>
        <w:tabs>
          <w:tab w:val="clear" w:pos="720"/>
          <w:tab w:val="num" w:pos="1065"/>
        </w:tabs>
        <w:ind w:left="106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dostaviti dokaze o uplati računa za nastali </w:t>
      </w:r>
      <w:r w:rsidR="00B66B19">
        <w:rPr>
          <w:rFonts w:ascii="Verdana" w:hAnsi="Verdana"/>
          <w:sz w:val="20"/>
          <w:szCs w:val="20"/>
        </w:rPr>
        <w:t xml:space="preserve"> trošak pri pokretanju gospodarske aktivnosti</w:t>
      </w:r>
    </w:p>
    <w:p w14:paraId="7C183E70" w14:textId="77777777" w:rsidR="003511D9" w:rsidRDefault="003511D9" w:rsidP="00B66B19">
      <w:pPr>
        <w:widowControl/>
        <w:ind w:left="4248"/>
        <w:jc w:val="both"/>
        <w:rPr>
          <w:rFonts w:ascii="Verdana" w:hAnsi="Verdana"/>
          <w:sz w:val="20"/>
          <w:szCs w:val="20"/>
        </w:rPr>
      </w:pPr>
    </w:p>
    <w:p w14:paraId="49203C15" w14:textId="77777777" w:rsidR="00B66B19" w:rsidRDefault="00B66B19" w:rsidP="00B66B19">
      <w:pPr>
        <w:widowControl/>
        <w:ind w:left="4248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Članak 8.</w:t>
      </w:r>
    </w:p>
    <w:p w14:paraId="74ADD2F5" w14:textId="77777777" w:rsidR="00A92521" w:rsidRDefault="00A92521" w:rsidP="00A92521">
      <w:pPr>
        <w:autoSpaceDE w:val="0"/>
        <w:rPr>
          <w:rFonts w:ascii="Verdana" w:eastAsia="Times New Roman" w:hAnsi="Verdana" w:cs="Verdana"/>
          <w:b/>
          <w:bCs/>
          <w:color w:val="000000"/>
          <w:sz w:val="20"/>
          <w:szCs w:val="20"/>
        </w:rPr>
      </w:pPr>
      <w:r w:rsidRPr="00B66B19">
        <w:rPr>
          <w:rFonts w:ascii="Verdana" w:eastAsia="Times New Roman" w:hAnsi="Verdana" w:cs="Verdana"/>
          <w:b/>
          <w:bCs/>
          <w:color w:val="000000"/>
          <w:sz w:val="20"/>
          <w:szCs w:val="20"/>
        </w:rPr>
        <w:t xml:space="preserve"> N</w:t>
      </w:r>
      <w:r w:rsidR="00B66B19">
        <w:rPr>
          <w:rFonts w:ascii="Verdana" w:eastAsia="Times New Roman" w:hAnsi="Verdana" w:cs="Verdana"/>
          <w:b/>
          <w:bCs/>
          <w:color w:val="000000"/>
          <w:sz w:val="20"/>
          <w:szCs w:val="20"/>
        </w:rPr>
        <w:t>ačin provođenja programa</w:t>
      </w:r>
    </w:p>
    <w:p w14:paraId="4B82FF55" w14:textId="77777777" w:rsidR="00B66B19" w:rsidRPr="00B66B19" w:rsidRDefault="00B66B19" w:rsidP="00A92521">
      <w:pPr>
        <w:autoSpaceDE w:val="0"/>
        <w:rPr>
          <w:rFonts w:ascii="Verdana" w:eastAsia="Times New Roman" w:hAnsi="Verdana" w:cs="Verdana"/>
          <w:b/>
          <w:color w:val="000000"/>
          <w:sz w:val="20"/>
          <w:szCs w:val="20"/>
        </w:rPr>
      </w:pPr>
    </w:p>
    <w:p w14:paraId="7B8A434E" w14:textId="77777777" w:rsidR="00A92521" w:rsidRDefault="00A92521" w:rsidP="00A92521">
      <w:pPr>
        <w:autoSpaceDE w:val="0"/>
        <w:jc w:val="both"/>
        <w:rPr>
          <w:rFonts w:ascii="Verdana" w:eastAsia="Times New Roman" w:hAnsi="Verdana" w:cs="Verdana"/>
          <w:color w:val="000000"/>
          <w:sz w:val="20"/>
          <w:szCs w:val="20"/>
        </w:rPr>
      </w:pPr>
      <w:r w:rsidRPr="00385098">
        <w:rPr>
          <w:rFonts w:ascii="Verdana" w:eastAsia="Times New Roman" w:hAnsi="Verdana" w:cs="Verdana"/>
          <w:color w:val="000000"/>
          <w:sz w:val="20"/>
          <w:szCs w:val="20"/>
        </w:rPr>
        <w:t xml:space="preserve">Korisnik sredstava iz ovog Programa /poslodavac/ podnosi ZAHTJEV za sredstva </w:t>
      </w:r>
      <w:r w:rsidR="00507CF3">
        <w:rPr>
          <w:rFonts w:ascii="Verdana" w:eastAsia="Times New Roman" w:hAnsi="Verdana" w:cs="Verdana"/>
          <w:color w:val="000000"/>
          <w:sz w:val="20"/>
          <w:szCs w:val="20"/>
        </w:rPr>
        <w:t>Općine Cernik</w:t>
      </w:r>
      <w:r w:rsidRPr="00A22842">
        <w:rPr>
          <w:rFonts w:ascii="Verdana" w:eastAsia="Times New Roman" w:hAnsi="Verdana" w:cs="Verdana"/>
          <w:color w:val="000000"/>
          <w:sz w:val="20"/>
          <w:szCs w:val="20"/>
        </w:rPr>
        <w:t xml:space="preserve"> </w:t>
      </w:r>
      <w:r>
        <w:rPr>
          <w:rFonts w:ascii="Verdana" w:eastAsia="Times New Roman" w:hAnsi="Verdana" w:cs="Verdana"/>
          <w:color w:val="000000"/>
          <w:sz w:val="20"/>
          <w:szCs w:val="20"/>
        </w:rPr>
        <w:t xml:space="preserve">u roku od </w:t>
      </w:r>
      <w:r w:rsidRPr="00A22842">
        <w:rPr>
          <w:rFonts w:ascii="Verdana" w:eastAsia="Times New Roman" w:hAnsi="Verdana" w:cs="Verdana"/>
          <w:color w:val="000000"/>
          <w:sz w:val="20"/>
          <w:szCs w:val="20"/>
        </w:rPr>
        <w:t xml:space="preserve">30 dana </w:t>
      </w:r>
      <w:r>
        <w:rPr>
          <w:rFonts w:ascii="Verdana" w:eastAsia="Times New Roman" w:hAnsi="Verdana" w:cs="Verdana"/>
          <w:color w:val="000000"/>
          <w:sz w:val="20"/>
          <w:szCs w:val="20"/>
        </w:rPr>
        <w:t>od dana zaključivanja</w:t>
      </w:r>
      <w:r w:rsidRPr="00A22842">
        <w:rPr>
          <w:rFonts w:ascii="Verdana" w:eastAsia="Times New Roman" w:hAnsi="Verdana" w:cs="Verdana"/>
          <w:color w:val="000000"/>
          <w:sz w:val="20"/>
          <w:szCs w:val="20"/>
        </w:rPr>
        <w:t xml:space="preserve"> Ugovora o </w:t>
      </w:r>
      <w:r>
        <w:rPr>
          <w:rFonts w:ascii="Verdana" w:eastAsia="Times New Roman" w:hAnsi="Verdana" w:cs="Verdana"/>
          <w:color w:val="000000"/>
          <w:sz w:val="20"/>
          <w:szCs w:val="20"/>
        </w:rPr>
        <w:t>radu</w:t>
      </w:r>
      <w:r w:rsidRPr="00A22842">
        <w:rPr>
          <w:rFonts w:ascii="Verdana" w:eastAsia="Times New Roman" w:hAnsi="Verdana" w:cs="Verdana"/>
          <w:color w:val="000000"/>
          <w:sz w:val="20"/>
          <w:szCs w:val="20"/>
        </w:rPr>
        <w:t xml:space="preserve"> s novozaposlenom osobo</w:t>
      </w:r>
      <w:r>
        <w:rPr>
          <w:rFonts w:ascii="Verdana" w:eastAsia="Times New Roman" w:hAnsi="Verdana" w:cs="Verdana"/>
          <w:color w:val="000000"/>
          <w:sz w:val="20"/>
          <w:szCs w:val="20"/>
        </w:rPr>
        <w:t>m uz uvjet da je ugovor o radu zaključen na rok ne kraći od 12 mjeseci</w:t>
      </w:r>
      <w:r w:rsidR="00B66B19">
        <w:rPr>
          <w:rFonts w:ascii="Verdana" w:eastAsia="Times New Roman" w:hAnsi="Verdana" w:cs="Verdana"/>
          <w:color w:val="000000"/>
          <w:sz w:val="20"/>
          <w:szCs w:val="20"/>
        </w:rPr>
        <w:t>, a za pokretanje gospodarske aktivnosti nakon nastalog prihvatljivog troška.</w:t>
      </w:r>
    </w:p>
    <w:p w14:paraId="024508F7" w14:textId="77777777" w:rsidR="00A92521" w:rsidRPr="00A22842" w:rsidRDefault="00A92521" w:rsidP="00A92521">
      <w:pPr>
        <w:autoSpaceDE w:val="0"/>
        <w:jc w:val="both"/>
        <w:rPr>
          <w:rFonts w:ascii="Verdana" w:eastAsia="Times New Roman" w:hAnsi="Verdana" w:cs="Verdana"/>
          <w:color w:val="000000"/>
          <w:sz w:val="20"/>
          <w:szCs w:val="20"/>
        </w:rPr>
      </w:pPr>
    </w:p>
    <w:p w14:paraId="2D75A880" w14:textId="77777777" w:rsidR="00A92521" w:rsidRPr="002D0E33" w:rsidRDefault="00A92521" w:rsidP="00A92521">
      <w:pPr>
        <w:autoSpaceDE w:val="0"/>
        <w:rPr>
          <w:rFonts w:ascii="Verdana" w:eastAsia="Times New Roman" w:hAnsi="Verdana" w:cs="Verdana"/>
          <w:b/>
          <w:color w:val="000000"/>
          <w:sz w:val="20"/>
          <w:szCs w:val="20"/>
        </w:rPr>
      </w:pPr>
      <w:r w:rsidRPr="002D0E33">
        <w:rPr>
          <w:rFonts w:ascii="Verdana" w:eastAsia="Times New Roman" w:hAnsi="Verdana" w:cs="Verdana"/>
          <w:b/>
          <w:color w:val="000000"/>
          <w:sz w:val="20"/>
          <w:szCs w:val="20"/>
        </w:rPr>
        <w:t xml:space="preserve">Uz zahtjev </w:t>
      </w:r>
      <w:r w:rsidR="00B66B19">
        <w:rPr>
          <w:rFonts w:ascii="Verdana" w:eastAsia="Times New Roman" w:hAnsi="Verdana" w:cs="Verdana"/>
          <w:b/>
          <w:color w:val="000000"/>
          <w:sz w:val="20"/>
          <w:szCs w:val="20"/>
        </w:rPr>
        <w:t xml:space="preserve"> za dodjelu poticaja iz članka 4. ovog Programa potrebno je  priložiti;</w:t>
      </w:r>
    </w:p>
    <w:p w14:paraId="15CDF5E5" w14:textId="77777777" w:rsidR="00A92521" w:rsidRDefault="00A92521" w:rsidP="00A92521">
      <w:pPr>
        <w:numPr>
          <w:ilvl w:val="0"/>
          <w:numId w:val="2"/>
        </w:numPr>
        <w:autoSpaceDE w:val="0"/>
        <w:rPr>
          <w:rFonts w:ascii="Verdana" w:eastAsia="Times New Roman" w:hAnsi="Verdana" w:cs="Verdana"/>
          <w:color w:val="000000"/>
          <w:sz w:val="20"/>
          <w:szCs w:val="20"/>
        </w:rPr>
      </w:pPr>
      <w:r w:rsidRPr="00A22842">
        <w:rPr>
          <w:rFonts w:ascii="Verdana" w:eastAsia="Times New Roman" w:hAnsi="Verdana" w:cs="Verdana"/>
          <w:color w:val="000000"/>
          <w:sz w:val="20"/>
          <w:szCs w:val="20"/>
        </w:rPr>
        <w:t>Popunjen obrazac ZAHTJEVA ,</w:t>
      </w:r>
    </w:p>
    <w:p w14:paraId="195F0FEF" w14:textId="77777777" w:rsidR="00A92521" w:rsidRDefault="00A92521" w:rsidP="00A92521">
      <w:pPr>
        <w:numPr>
          <w:ilvl w:val="0"/>
          <w:numId w:val="2"/>
        </w:numPr>
        <w:autoSpaceDE w:val="0"/>
        <w:rPr>
          <w:rFonts w:ascii="Verdana" w:eastAsia="Times New Roman" w:hAnsi="Verdana" w:cs="Verdana"/>
          <w:color w:val="000000"/>
          <w:sz w:val="20"/>
          <w:szCs w:val="20"/>
        </w:rPr>
      </w:pPr>
      <w:r>
        <w:rPr>
          <w:rFonts w:ascii="Verdana" w:eastAsia="Times New Roman" w:hAnsi="Verdana" w:cs="Verdana"/>
          <w:color w:val="000000"/>
          <w:sz w:val="20"/>
          <w:szCs w:val="20"/>
        </w:rPr>
        <w:t>Izjavu o korištenju sredstava potpore male vrijednosti,</w:t>
      </w:r>
    </w:p>
    <w:p w14:paraId="6EF31113" w14:textId="77777777" w:rsidR="00B66B19" w:rsidRDefault="00B66B19" w:rsidP="00A92521">
      <w:pPr>
        <w:numPr>
          <w:ilvl w:val="0"/>
          <w:numId w:val="2"/>
        </w:numPr>
        <w:autoSpaceDE w:val="0"/>
        <w:rPr>
          <w:rFonts w:ascii="Verdana" w:eastAsia="Times New Roman" w:hAnsi="Verdana" w:cs="Verdana"/>
          <w:color w:val="000000"/>
          <w:sz w:val="20"/>
          <w:szCs w:val="20"/>
        </w:rPr>
      </w:pPr>
      <w:r>
        <w:rPr>
          <w:rFonts w:ascii="Verdana" w:eastAsia="Times New Roman" w:hAnsi="Verdana" w:cs="Verdana"/>
          <w:color w:val="000000"/>
          <w:sz w:val="20"/>
          <w:szCs w:val="20"/>
        </w:rPr>
        <w:t>Izvadak o upisu u odgovarajući registar sa vidljivim sjedištem podnositelja zahtjeva,</w:t>
      </w:r>
    </w:p>
    <w:p w14:paraId="7DE2EA27" w14:textId="77777777" w:rsidR="00A92521" w:rsidRDefault="00A92521" w:rsidP="00A92521">
      <w:pPr>
        <w:numPr>
          <w:ilvl w:val="0"/>
          <w:numId w:val="2"/>
        </w:numPr>
        <w:autoSpaceDE w:val="0"/>
        <w:rPr>
          <w:rFonts w:ascii="Verdana" w:eastAsia="Times New Roman" w:hAnsi="Verdana" w:cs="Verdana"/>
          <w:color w:val="000000"/>
          <w:sz w:val="20"/>
          <w:szCs w:val="20"/>
        </w:rPr>
      </w:pPr>
      <w:r w:rsidRPr="00A22842">
        <w:rPr>
          <w:rFonts w:ascii="Verdana" w:eastAsia="Times New Roman" w:hAnsi="Verdana" w:cs="Verdana"/>
          <w:color w:val="000000"/>
          <w:sz w:val="20"/>
          <w:szCs w:val="20"/>
        </w:rPr>
        <w:t xml:space="preserve">Presliku Ugovora o </w:t>
      </w:r>
      <w:r>
        <w:rPr>
          <w:rFonts w:ascii="Verdana" w:eastAsia="Times New Roman" w:hAnsi="Verdana" w:cs="Verdana"/>
          <w:color w:val="000000"/>
          <w:sz w:val="20"/>
          <w:szCs w:val="20"/>
        </w:rPr>
        <w:t>radu</w:t>
      </w:r>
      <w:r w:rsidRPr="00A22842">
        <w:rPr>
          <w:rFonts w:ascii="Verdana" w:eastAsia="Times New Roman" w:hAnsi="Verdana" w:cs="Verdana"/>
          <w:color w:val="000000"/>
          <w:sz w:val="20"/>
          <w:szCs w:val="20"/>
        </w:rPr>
        <w:t xml:space="preserve"> s novozaposlenom osobom (jednom ili </w:t>
      </w:r>
      <w:r>
        <w:rPr>
          <w:rFonts w:ascii="Verdana" w:eastAsia="Times New Roman" w:hAnsi="Verdana" w:cs="Verdana"/>
          <w:color w:val="000000"/>
          <w:sz w:val="20"/>
          <w:szCs w:val="20"/>
        </w:rPr>
        <w:t>više njih),</w:t>
      </w:r>
    </w:p>
    <w:p w14:paraId="053DDBDF" w14:textId="77777777" w:rsidR="00B66B19" w:rsidRDefault="00B66B19" w:rsidP="00A92521">
      <w:pPr>
        <w:numPr>
          <w:ilvl w:val="0"/>
          <w:numId w:val="2"/>
        </w:numPr>
        <w:autoSpaceDE w:val="0"/>
        <w:rPr>
          <w:rFonts w:ascii="Verdana" w:eastAsia="Times New Roman" w:hAnsi="Verdana" w:cs="Verdana"/>
          <w:color w:val="000000"/>
          <w:sz w:val="20"/>
          <w:szCs w:val="20"/>
        </w:rPr>
      </w:pPr>
      <w:r>
        <w:rPr>
          <w:rFonts w:ascii="Verdana" w:eastAsia="Times New Roman" w:hAnsi="Verdana" w:cs="Verdana"/>
          <w:color w:val="000000"/>
          <w:sz w:val="20"/>
          <w:szCs w:val="20"/>
        </w:rPr>
        <w:t>Presliku osobne iskaznice(obostrano)ili potvrda o prebivalištu  za novozaposlenu osobu</w:t>
      </w:r>
    </w:p>
    <w:p w14:paraId="3128BDAC" w14:textId="77777777" w:rsidR="00B66B19" w:rsidRDefault="00A92521" w:rsidP="00A92521">
      <w:pPr>
        <w:numPr>
          <w:ilvl w:val="0"/>
          <w:numId w:val="2"/>
        </w:numPr>
        <w:autoSpaceDE w:val="0"/>
        <w:rPr>
          <w:rFonts w:ascii="Verdana" w:eastAsia="Times New Roman" w:hAnsi="Verdana" w:cs="Verdana"/>
          <w:color w:val="000000"/>
          <w:sz w:val="20"/>
          <w:szCs w:val="20"/>
        </w:rPr>
      </w:pPr>
      <w:r>
        <w:rPr>
          <w:rFonts w:ascii="Verdana" w:eastAsia="Times New Roman" w:hAnsi="Verdana" w:cs="Verdana"/>
          <w:color w:val="000000"/>
          <w:sz w:val="20"/>
          <w:szCs w:val="20"/>
        </w:rPr>
        <w:t>Izjavu o broju stalno zaposlenih osoba</w:t>
      </w:r>
      <w:r w:rsidR="00800DF6">
        <w:rPr>
          <w:rFonts w:ascii="Verdana" w:eastAsia="Times New Roman" w:hAnsi="Verdana" w:cs="Verdana"/>
          <w:color w:val="000000"/>
          <w:sz w:val="20"/>
          <w:szCs w:val="20"/>
        </w:rPr>
        <w:t xml:space="preserve"> </w:t>
      </w:r>
    </w:p>
    <w:p w14:paraId="03014A27" w14:textId="77777777" w:rsidR="00A92521" w:rsidRDefault="00B66B19" w:rsidP="00A92521">
      <w:pPr>
        <w:numPr>
          <w:ilvl w:val="0"/>
          <w:numId w:val="2"/>
        </w:numPr>
        <w:autoSpaceDE w:val="0"/>
        <w:rPr>
          <w:rFonts w:ascii="Verdana" w:eastAsia="Times New Roman" w:hAnsi="Verdana" w:cs="Verdana"/>
          <w:color w:val="000000"/>
          <w:sz w:val="20"/>
          <w:szCs w:val="20"/>
        </w:rPr>
      </w:pPr>
      <w:r>
        <w:rPr>
          <w:rFonts w:ascii="Verdana" w:eastAsia="Times New Roman" w:hAnsi="Verdana" w:cs="Verdana"/>
          <w:sz w:val="20"/>
          <w:szCs w:val="20"/>
        </w:rPr>
        <w:t>Izjavu da su podmirene  sve obveze  prema zaposlenicima,</w:t>
      </w:r>
    </w:p>
    <w:p w14:paraId="63866566" w14:textId="77777777" w:rsidR="00A92521" w:rsidRDefault="00A92521" w:rsidP="00A92521">
      <w:pPr>
        <w:numPr>
          <w:ilvl w:val="0"/>
          <w:numId w:val="2"/>
        </w:numPr>
        <w:autoSpaceDE w:val="0"/>
        <w:jc w:val="both"/>
        <w:rPr>
          <w:rFonts w:ascii="Verdana" w:eastAsia="Times New Roman" w:hAnsi="Verdana" w:cs="Verdana"/>
          <w:color w:val="000000"/>
          <w:sz w:val="20"/>
          <w:szCs w:val="20"/>
        </w:rPr>
      </w:pPr>
      <w:r>
        <w:rPr>
          <w:rFonts w:ascii="Verdana" w:eastAsia="Times New Roman" w:hAnsi="Verdana" w:cs="Verdana"/>
          <w:color w:val="000000"/>
          <w:sz w:val="20"/>
          <w:szCs w:val="20"/>
        </w:rPr>
        <w:t xml:space="preserve">Izjavu </w:t>
      </w:r>
      <w:r w:rsidRPr="00A22842">
        <w:rPr>
          <w:rFonts w:ascii="Verdana" w:eastAsia="Times New Roman" w:hAnsi="Verdana" w:cs="Verdana"/>
          <w:color w:val="000000"/>
          <w:sz w:val="20"/>
          <w:szCs w:val="20"/>
        </w:rPr>
        <w:t>da će se zadržati postojeći broj zaposlenih najmanje 12 mjeseci od dana zaključenog Ugovora s novozaposlenom osobom za koju je podnesen zahtjev za sufinanciranj</w:t>
      </w:r>
      <w:r>
        <w:rPr>
          <w:rFonts w:ascii="Verdana" w:eastAsia="Times New Roman" w:hAnsi="Verdana" w:cs="Verdana"/>
          <w:color w:val="000000"/>
          <w:sz w:val="20"/>
          <w:szCs w:val="20"/>
        </w:rPr>
        <w:t>e, odnosno dok traje dodijeljena potpora</w:t>
      </w:r>
    </w:p>
    <w:p w14:paraId="35ECF2D8" w14:textId="77777777" w:rsidR="00B66B19" w:rsidRDefault="00B66B19" w:rsidP="00A92521">
      <w:pPr>
        <w:numPr>
          <w:ilvl w:val="0"/>
          <w:numId w:val="2"/>
        </w:numPr>
        <w:autoSpaceDE w:val="0"/>
        <w:jc w:val="both"/>
        <w:rPr>
          <w:rFonts w:ascii="Verdana" w:eastAsia="Times New Roman" w:hAnsi="Verdana" w:cs="Verdana"/>
          <w:color w:val="000000"/>
          <w:sz w:val="20"/>
          <w:szCs w:val="20"/>
        </w:rPr>
      </w:pPr>
      <w:r>
        <w:rPr>
          <w:rFonts w:ascii="Verdana" w:eastAsia="Times New Roman" w:hAnsi="Verdana" w:cs="Verdana"/>
          <w:color w:val="000000"/>
          <w:sz w:val="20"/>
          <w:szCs w:val="20"/>
        </w:rPr>
        <w:t>Dokaz da je novozaposlena osoba bila na Evidenciji nezaposlenih osoba u HZZ , Područni ured Sl.Brod, Ispostava Nova Gradiška,</w:t>
      </w:r>
    </w:p>
    <w:p w14:paraId="5E2D0B74" w14:textId="77777777" w:rsidR="00B66B19" w:rsidRDefault="00B66B19" w:rsidP="00A92521">
      <w:pPr>
        <w:numPr>
          <w:ilvl w:val="0"/>
          <w:numId w:val="2"/>
        </w:numPr>
        <w:autoSpaceDE w:val="0"/>
        <w:jc w:val="both"/>
        <w:rPr>
          <w:rFonts w:ascii="Verdana" w:eastAsia="Times New Roman" w:hAnsi="Verdana" w:cs="Verdana"/>
          <w:color w:val="000000"/>
          <w:sz w:val="20"/>
          <w:szCs w:val="20"/>
        </w:rPr>
      </w:pPr>
      <w:r>
        <w:rPr>
          <w:rFonts w:ascii="Verdana" w:eastAsia="Times New Roman" w:hAnsi="Verdana" w:cs="Verdana"/>
          <w:color w:val="000000"/>
          <w:sz w:val="20"/>
          <w:szCs w:val="20"/>
        </w:rPr>
        <w:t>Dokaz da su izmirene  sve financijske obveze prema Općini</w:t>
      </w:r>
    </w:p>
    <w:p w14:paraId="011D49D2" w14:textId="77777777" w:rsidR="00A92521" w:rsidRDefault="00B66B19" w:rsidP="00A92521">
      <w:pPr>
        <w:numPr>
          <w:ilvl w:val="0"/>
          <w:numId w:val="2"/>
        </w:numPr>
        <w:autoSpaceDE w:val="0"/>
        <w:jc w:val="both"/>
        <w:rPr>
          <w:rFonts w:ascii="Verdana" w:eastAsia="Times New Roman" w:hAnsi="Verdana" w:cs="Verdana"/>
          <w:color w:val="000000"/>
          <w:sz w:val="20"/>
          <w:szCs w:val="20"/>
        </w:rPr>
      </w:pPr>
      <w:r>
        <w:rPr>
          <w:rFonts w:ascii="Verdana" w:eastAsia="Times New Roman" w:hAnsi="Verdana" w:cs="Verdana"/>
          <w:color w:val="000000"/>
          <w:sz w:val="20"/>
          <w:szCs w:val="20"/>
        </w:rPr>
        <w:t xml:space="preserve">Potvrdu  Porezne uprave o nepostojanju duga na ime  javnih davanja ne starija od 30 dana od dana podnošenja zahtjeva ili potvrdu Porezne uprave o postojanju duga na ime  javnih davanja iz koje je razvidno </w:t>
      </w:r>
      <w:r w:rsidR="00F973E8">
        <w:rPr>
          <w:rFonts w:ascii="Verdana" w:eastAsia="Times New Roman" w:hAnsi="Verdana" w:cs="Verdana"/>
          <w:color w:val="000000"/>
          <w:sz w:val="20"/>
          <w:szCs w:val="20"/>
        </w:rPr>
        <w:t>da je odobrena  obročna otplata duga ili odgode naplate,</w:t>
      </w:r>
    </w:p>
    <w:p w14:paraId="5BA5A73F" w14:textId="77777777" w:rsidR="00B66B19" w:rsidRDefault="00B66B19" w:rsidP="00D50494">
      <w:pPr>
        <w:autoSpaceDE w:val="0"/>
        <w:ind w:left="360"/>
        <w:jc w:val="both"/>
        <w:rPr>
          <w:rFonts w:ascii="Verdana" w:eastAsia="Times New Roman" w:hAnsi="Verdana" w:cs="Verdana"/>
          <w:color w:val="000000"/>
          <w:sz w:val="20"/>
          <w:szCs w:val="20"/>
        </w:rPr>
      </w:pPr>
    </w:p>
    <w:p w14:paraId="7D0E114C" w14:textId="77777777" w:rsidR="00D50494" w:rsidRDefault="00D50494" w:rsidP="00D50494">
      <w:pPr>
        <w:autoSpaceDE w:val="0"/>
        <w:ind w:left="360"/>
        <w:jc w:val="both"/>
        <w:rPr>
          <w:rFonts w:ascii="Verdana" w:eastAsia="Times New Roman" w:hAnsi="Verdana" w:cs="Verdana"/>
          <w:color w:val="000000"/>
          <w:sz w:val="20"/>
          <w:szCs w:val="20"/>
        </w:rPr>
      </w:pPr>
      <w:r>
        <w:rPr>
          <w:rFonts w:ascii="Verdana" w:eastAsia="Times New Roman" w:hAnsi="Verdana" w:cs="Verdana"/>
          <w:color w:val="000000"/>
          <w:sz w:val="20"/>
          <w:szCs w:val="20"/>
        </w:rPr>
        <w:t>Uz zahtjev za dodjelu poticaja za početak obavljanja registrirane djelatnosti iz članka 5.  ovog Programa potrebno je priložiti;</w:t>
      </w:r>
    </w:p>
    <w:p w14:paraId="1FBA8E1E" w14:textId="77777777" w:rsidR="00D50494" w:rsidRDefault="00D50494" w:rsidP="00D50494">
      <w:pPr>
        <w:autoSpaceDE w:val="0"/>
        <w:ind w:left="360"/>
        <w:jc w:val="both"/>
        <w:rPr>
          <w:rFonts w:ascii="Verdana" w:eastAsia="Times New Roman" w:hAnsi="Verdana" w:cs="Verdana"/>
          <w:color w:val="000000"/>
          <w:sz w:val="20"/>
          <w:szCs w:val="20"/>
        </w:rPr>
      </w:pPr>
      <w:r>
        <w:rPr>
          <w:rFonts w:ascii="Verdana" w:eastAsia="Times New Roman" w:hAnsi="Verdana" w:cs="Verdana"/>
          <w:color w:val="000000"/>
          <w:sz w:val="20"/>
          <w:szCs w:val="20"/>
        </w:rPr>
        <w:t>- Popunjen obrazac Zahtjeva</w:t>
      </w:r>
    </w:p>
    <w:p w14:paraId="52EAD1F7" w14:textId="77777777" w:rsidR="00D50494" w:rsidRDefault="00D50494" w:rsidP="00D50494">
      <w:pPr>
        <w:autoSpaceDE w:val="0"/>
        <w:ind w:left="360"/>
        <w:jc w:val="both"/>
        <w:rPr>
          <w:rFonts w:ascii="Verdana" w:eastAsia="Times New Roman" w:hAnsi="Verdana" w:cs="Verdana"/>
          <w:color w:val="000000"/>
          <w:sz w:val="20"/>
          <w:szCs w:val="20"/>
        </w:rPr>
      </w:pPr>
      <w:r>
        <w:rPr>
          <w:rFonts w:ascii="Verdana" w:eastAsia="Times New Roman" w:hAnsi="Verdana" w:cs="Verdana"/>
          <w:color w:val="000000"/>
          <w:sz w:val="20"/>
          <w:szCs w:val="20"/>
        </w:rPr>
        <w:t>- Izvadak o upisu u odgovarajući registar sa vidljivim sjedištem podnositelja zahtjeva</w:t>
      </w:r>
    </w:p>
    <w:p w14:paraId="1585CBFF" w14:textId="77777777" w:rsidR="00D50494" w:rsidRDefault="00D50494" w:rsidP="00D50494">
      <w:pPr>
        <w:autoSpaceDE w:val="0"/>
        <w:ind w:left="360"/>
        <w:jc w:val="both"/>
        <w:rPr>
          <w:rFonts w:ascii="Verdana" w:eastAsia="Times New Roman" w:hAnsi="Verdana" w:cs="Verdana"/>
          <w:color w:val="000000"/>
          <w:sz w:val="20"/>
          <w:szCs w:val="20"/>
        </w:rPr>
      </w:pPr>
      <w:r>
        <w:rPr>
          <w:rFonts w:ascii="Verdana" w:eastAsia="Times New Roman" w:hAnsi="Verdana" w:cs="Verdana"/>
          <w:color w:val="000000"/>
          <w:sz w:val="20"/>
          <w:szCs w:val="20"/>
        </w:rPr>
        <w:t>- Izjavu o korištenju sredstava potpore male vrijednosti</w:t>
      </w:r>
    </w:p>
    <w:p w14:paraId="48EFB241" w14:textId="77777777" w:rsidR="00D50494" w:rsidRDefault="00D50494" w:rsidP="00D50494">
      <w:pPr>
        <w:autoSpaceDE w:val="0"/>
        <w:ind w:left="360"/>
        <w:jc w:val="both"/>
        <w:rPr>
          <w:rFonts w:ascii="Verdana" w:eastAsia="Times New Roman" w:hAnsi="Verdana" w:cs="Verdana"/>
          <w:color w:val="000000"/>
          <w:sz w:val="20"/>
          <w:szCs w:val="20"/>
        </w:rPr>
      </w:pPr>
      <w:r>
        <w:rPr>
          <w:rFonts w:ascii="Verdana" w:eastAsia="Times New Roman" w:hAnsi="Verdana" w:cs="Verdana"/>
          <w:color w:val="000000"/>
          <w:sz w:val="20"/>
          <w:szCs w:val="20"/>
        </w:rPr>
        <w:t>- Presliku računa i dokaza o uplati računa za nastali trošak pri pokretanju gospodarske aktivnosti,</w:t>
      </w:r>
    </w:p>
    <w:p w14:paraId="2E963F6E" w14:textId="77777777" w:rsidR="00D50494" w:rsidRDefault="00D50494" w:rsidP="00D50494">
      <w:pPr>
        <w:autoSpaceDE w:val="0"/>
        <w:ind w:left="360"/>
        <w:jc w:val="both"/>
        <w:rPr>
          <w:rFonts w:ascii="Verdana" w:eastAsia="Times New Roman" w:hAnsi="Verdana" w:cs="Verdana"/>
          <w:color w:val="000000"/>
          <w:sz w:val="20"/>
          <w:szCs w:val="20"/>
        </w:rPr>
      </w:pPr>
      <w:r>
        <w:rPr>
          <w:rFonts w:ascii="Verdana" w:eastAsia="Times New Roman" w:hAnsi="Verdana" w:cs="Verdana"/>
          <w:color w:val="000000"/>
          <w:sz w:val="20"/>
          <w:szCs w:val="20"/>
        </w:rPr>
        <w:t>- Potvrdu Porezne uprave o  nepostojanju duga na ime  javnih davanja ne starija od 30 dana od dana podnošenja zahtjeva ili potvrdu Porezne uprave o postojanju duga na ime  javnih davanja iz koje je razvidno da je odobrena  obročna otplata duga ili odgode naplate</w:t>
      </w:r>
    </w:p>
    <w:p w14:paraId="550C344E" w14:textId="77777777" w:rsidR="00D50494" w:rsidRDefault="00D50494" w:rsidP="00D50494">
      <w:pPr>
        <w:autoSpaceDE w:val="0"/>
        <w:ind w:left="360"/>
        <w:jc w:val="both"/>
        <w:rPr>
          <w:rFonts w:ascii="Verdana" w:eastAsia="Times New Roman" w:hAnsi="Verdana" w:cs="Verdana"/>
          <w:color w:val="000000"/>
          <w:sz w:val="20"/>
          <w:szCs w:val="20"/>
        </w:rPr>
      </w:pPr>
      <w:r>
        <w:rPr>
          <w:rFonts w:ascii="Verdana" w:eastAsia="Times New Roman" w:hAnsi="Verdana" w:cs="Verdana"/>
          <w:color w:val="000000"/>
          <w:sz w:val="20"/>
          <w:szCs w:val="20"/>
        </w:rPr>
        <w:t>- Obrazac prijave na Hrvatski zavod za mirovinsko osiguranje</w:t>
      </w:r>
    </w:p>
    <w:p w14:paraId="503F69E7" w14:textId="77777777" w:rsidR="00D50494" w:rsidRDefault="00D50494" w:rsidP="00D50494">
      <w:pPr>
        <w:autoSpaceDE w:val="0"/>
        <w:ind w:left="360"/>
        <w:jc w:val="both"/>
        <w:rPr>
          <w:rFonts w:ascii="Verdana" w:eastAsia="Times New Roman" w:hAnsi="Verdana" w:cs="Verdana"/>
          <w:color w:val="000000"/>
          <w:sz w:val="20"/>
          <w:szCs w:val="20"/>
        </w:rPr>
      </w:pPr>
      <w:r>
        <w:rPr>
          <w:rFonts w:ascii="Verdana" w:eastAsia="Times New Roman" w:hAnsi="Verdana" w:cs="Verdana"/>
          <w:color w:val="000000"/>
          <w:sz w:val="20"/>
          <w:szCs w:val="20"/>
        </w:rPr>
        <w:t>- Dokaz da su izmirene sve financijske obveze prema Općini,</w:t>
      </w:r>
    </w:p>
    <w:p w14:paraId="2BCEAD65" w14:textId="77777777" w:rsidR="00D50494" w:rsidRDefault="00D50494" w:rsidP="00D50494">
      <w:pPr>
        <w:autoSpaceDE w:val="0"/>
        <w:ind w:left="360"/>
        <w:jc w:val="both"/>
        <w:rPr>
          <w:rFonts w:ascii="Verdana" w:eastAsia="Times New Roman" w:hAnsi="Verdana" w:cs="Verdana"/>
          <w:color w:val="000000"/>
          <w:sz w:val="20"/>
          <w:szCs w:val="20"/>
        </w:rPr>
      </w:pPr>
      <w:r>
        <w:rPr>
          <w:rFonts w:ascii="Verdana" w:eastAsia="Times New Roman" w:hAnsi="Verdana" w:cs="Verdana"/>
          <w:color w:val="000000"/>
          <w:sz w:val="20"/>
          <w:szCs w:val="20"/>
        </w:rPr>
        <w:t>- Presliku žiro računa/ IBAN</w:t>
      </w:r>
    </w:p>
    <w:p w14:paraId="32DEB370" w14:textId="77777777" w:rsidR="0031017F" w:rsidRDefault="0031017F" w:rsidP="00D50494">
      <w:pPr>
        <w:autoSpaceDE w:val="0"/>
        <w:ind w:left="360"/>
        <w:jc w:val="both"/>
        <w:rPr>
          <w:rFonts w:ascii="Verdana" w:eastAsia="Times New Roman" w:hAnsi="Verdana" w:cs="Verdana"/>
          <w:color w:val="000000"/>
          <w:sz w:val="20"/>
          <w:szCs w:val="20"/>
        </w:rPr>
      </w:pPr>
    </w:p>
    <w:p w14:paraId="2496AEEC" w14:textId="77777777" w:rsidR="00A92521" w:rsidRPr="00A22842" w:rsidRDefault="00A92521" w:rsidP="00A92521">
      <w:pPr>
        <w:autoSpaceDE w:val="0"/>
        <w:ind w:left="360"/>
        <w:rPr>
          <w:rFonts w:ascii="Verdana" w:eastAsia="Times New Roman" w:hAnsi="Verdana" w:cs="Verdana"/>
          <w:color w:val="000000"/>
          <w:sz w:val="20"/>
          <w:szCs w:val="20"/>
        </w:rPr>
      </w:pPr>
    </w:p>
    <w:p w14:paraId="43C16867" w14:textId="77777777" w:rsidR="00A92521" w:rsidRPr="00A22842" w:rsidRDefault="00A92521" w:rsidP="00A92521">
      <w:pPr>
        <w:autoSpaceDE w:val="0"/>
        <w:jc w:val="both"/>
        <w:rPr>
          <w:rFonts w:ascii="Verdana" w:eastAsia="Times New Roman" w:hAnsi="Verdana" w:cs="Verdana"/>
          <w:b/>
          <w:bCs/>
          <w:color w:val="000000"/>
          <w:sz w:val="20"/>
          <w:szCs w:val="20"/>
        </w:rPr>
      </w:pPr>
    </w:p>
    <w:p w14:paraId="6DCF1AFF" w14:textId="77777777" w:rsidR="00A92521" w:rsidRDefault="00A92521" w:rsidP="00A92521">
      <w:pPr>
        <w:autoSpaceDE w:val="0"/>
        <w:rPr>
          <w:rFonts w:ascii="Verdana" w:eastAsia="Times New Roman" w:hAnsi="Verdana" w:cs="Verdana"/>
          <w:b/>
          <w:bCs/>
          <w:color w:val="000000"/>
          <w:sz w:val="20"/>
          <w:szCs w:val="20"/>
        </w:rPr>
      </w:pPr>
      <w:r w:rsidRPr="00A22842">
        <w:rPr>
          <w:rFonts w:ascii="Verdana" w:eastAsia="Times New Roman" w:hAnsi="Verdana" w:cs="Verdana"/>
          <w:b/>
          <w:bCs/>
          <w:color w:val="000000"/>
          <w:sz w:val="20"/>
          <w:szCs w:val="20"/>
        </w:rPr>
        <w:t xml:space="preserve"> T</w:t>
      </w:r>
      <w:r w:rsidR="0031017F">
        <w:rPr>
          <w:rFonts w:ascii="Verdana" w:eastAsia="Times New Roman" w:hAnsi="Verdana" w:cs="Verdana"/>
          <w:b/>
          <w:bCs/>
          <w:color w:val="000000"/>
          <w:sz w:val="20"/>
          <w:szCs w:val="20"/>
        </w:rPr>
        <w:t xml:space="preserve">ijelo </w:t>
      </w:r>
      <w:r w:rsidR="0031017F" w:rsidRPr="00A22842">
        <w:rPr>
          <w:rFonts w:ascii="Verdana" w:eastAsia="Times New Roman" w:hAnsi="Verdana" w:cs="Verdana"/>
          <w:b/>
          <w:bCs/>
          <w:color w:val="000000"/>
          <w:sz w:val="20"/>
          <w:szCs w:val="20"/>
        </w:rPr>
        <w:t>nadležno za ocjenu podnesenih zahtjeva</w:t>
      </w:r>
    </w:p>
    <w:p w14:paraId="3D4B91D6" w14:textId="77777777" w:rsidR="0031017F" w:rsidRDefault="0031017F" w:rsidP="00A92521">
      <w:pPr>
        <w:autoSpaceDE w:val="0"/>
        <w:rPr>
          <w:rFonts w:ascii="Verdana" w:eastAsia="Times New Roman" w:hAnsi="Verdana" w:cs="Verdana"/>
          <w:b/>
          <w:bCs/>
          <w:color w:val="000000"/>
          <w:sz w:val="20"/>
          <w:szCs w:val="20"/>
        </w:rPr>
      </w:pPr>
    </w:p>
    <w:p w14:paraId="1726997C" w14:textId="77777777" w:rsidR="0031017F" w:rsidRDefault="0031017F" w:rsidP="00A92521">
      <w:pPr>
        <w:autoSpaceDE w:val="0"/>
        <w:rPr>
          <w:rFonts w:ascii="Verdana" w:eastAsia="Times New Roman" w:hAnsi="Verdana" w:cs="Verdana"/>
          <w:bCs/>
          <w:color w:val="000000"/>
          <w:sz w:val="20"/>
          <w:szCs w:val="20"/>
        </w:rPr>
      </w:pPr>
      <w:r>
        <w:rPr>
          <w:rFonts w:ascii="Verdana" w:eastAsia="Times New Roman" w:hAnsi="Verdana" w:cs="Verdana"/>
          <w:b/>
          <w:bCs/>
          <w:color w:val="000000"/>
          <w:sz w:val="20"/>
          <w:szCs w:val="20"/>
        </w:rPr>
        <w:tab/>
      </w:r>
      <w:r>
        <w:rPr>
          <w:rFonts w:ascii="Verdana" w:eastAsia="Times New Roman" w:hAnsi="Verdana" w:cs="Verdana"/>
          <w:b/>
          <w:bCs/>
          <w:color w:val="000000"/>
          <w:sz w:val="20"/>
          <w:szCs w:val="20"/>
        </w:rPr>
        <w:tab/>
      </w:r>
      <w:r>
        <w:rPr>
          <w:rFonts w:ascii="Verdana" w:eastAsia="Times New Roman" w:hAnsi="Verdana" w:cs="Verdana"/>
          <w:b/>
          <w:bCs/>
          <w:color w:val="000000"/>
          <w:sz w:val="20"/>
          <w:szCs w:val="20"/>
        </w:rPr>
        <w:tab/>
      </w:r>
      <w:r>
        <w:rPr>
          <w:rFonts w:ascii="Verdana" w:eastAsia="Times New Roman" w:hAnsi="Verdana" w:cs="Verdana"/>
          <w:b/>
          <w:bCs/>
          <w:color w:val="000000"/>
          <w:sz w:val="20"/>
          <w:szCs w:val="20"/>
        </w:rPr>
        <w:tab/>
      </w:r>
      <w:r>
        <w:rPr>
          <w:rFonts w:ascii="Verdana" w:eastAsia="Times New Roman" w:hAnsi="Verdana" w:cs="Verdana"/>
          <w:b/>
          <w:bCs/>
          <w:color w:val="000000"/>
          <w:sz w:val="20"/>
          <w:szCs w:val="20"/>
        </w:rPr>
        <w:tab/>
      </w:r>
      <w:r w:rsidRPr="0031017F">
        <w:rPr>
          <w:rFonts w:ascii="Verdana" w:eastAsia="Times New Roman" w:hAnsi="Verdana" w:cs="Verdana"/>
          <w:bCs/>
          <w:color w:val="000000"/>
          <w:sz w:val="20"/>
          <w:szCs w:val="20"/>
        </w:rPr>
        <w:t xml:space="preserve">Članak </w:t>
      </w:r>
      <w:r>
        <w:rPr>
          <w:rFonts w:ascii="Verdana" w:eastAsia="Times New Roman" w:hAnsi="Verdana" w:cs="Verdana"/>
          <w:bCs/>
          <w:color w:val="000000"/>
          <w:sz w:val="20"/>
          <w:szCs w:val="20"/>
        </w:rPr>
        <w:t>9.</w:t>
      </w:r>
    </w:p>
    <w:p w14:paraId="3EDADC40" w14:textId="77777777" w:rsidR="00A92521" w:rsidRPr="00A22842" w:rsidRDefault="0031017F" w:rsidP="0031017F">
      <w:pPr>
        <w:autoSpaceDE w:val="0"/>
        <w:rPr>
          <w:rFonts w:ascii="Verdana" w:eastAsia="Times New Roman" w:hAnsi="Verdana" w:cs="Verdana"/>
          <w:color w:val="000000"/>
          <w:sz w:val="20"/>
          <w:szCs w:val="20"/>
        </w:rPr>
      </w:pPr>
      <w:r>
        <w:rPr>
          <w:rFonts w:ascii="Verdana" w:eastAsia="Times New Roman" w:hAnsi="Verdana" w:cs="Verdana"/>
          <w:bCs/>
          <w:color w:val="000000"/>
          <w:sz w:val="20"/>
          <w:szCs w:val="20"/>
        </w:rPr>
        <w:tab/>
        <w:t xml:space="preserve">Za ocjenu </w:t>
      </w:r>
      <w:r w:rsidR="00A92521" w:rsidRPr="00A22842">
        <w:rPr>
          <w:rFonts w:ascii="Verdana" w:eastAsia="Times New Roman" w:hAnsi="Verdana" w:cs="Verdana"/>
          <w:color w:val="000000"/>
          <w:sz w:val="20"/>
          <w:szCs w:val="20"/>
        </w:rPr>
        <w:t xml:space="preserve">podnesenih ZAHTJEVA , te konačnu odluku u vezi istih, donosi </w:t>
      </w:r>
      <w:r w:rsidR="00507CF3">
        <w:rPr>
          <w:rFonts w:ascii="Verdana" w:eastAsia="Times New Roman" w:hAnsi="Verdana" w:cs="Verdana"/>
          <w:color w:val="000000"/>
          <w:sz w:val="20"/>
          <w:szCs w:val="20"/>
        </w:rPr>
        <w:t>Načelnik Općine</w:t>
      </w:r>
      <w:r w:rsidR="00A92521" w:rsidRPr="00A22842">
        <w:rPr>
          <w:rFonts w:ascii="Verdana" w:eastAsia="Times New Roman" w:hAnsi="Verdana" w:cs="Verdana"/>
          <w:color w:val="000000"/>
          <w:sz w:val="20"/>
          <w:szCs w:val="20"/>
        </w:rPr>
        <w:t xml:space="preserve"> uz prethodno mišljenje nadležnog Povjerenstva koje imenuje </w:t>
      </w:r>
      <w:r w:rsidR="00507CF3">
        <w:rPr>
          <w:rFonts w:ascii="Verdana" w:eastAsia="Times New Roman" w:hAnsi="Verdana" w:cs="Verdana"/>
          <w:color w:val="000000"/>
          <w:sz w:val="20"/>
          <w:szCs w:val="20"/>
        </w:rPr>
        <w:t>Općinsko vijeće.</w:t>
      </w:r>
    </w:p>
    <w:p w14:paraId="6D40518C" w14:textId="77777777" w:rsidR="00A92521" w:rsidRPr="00A22842" w:rsidRDefault="00A92521" w:rsidP="00A92521">
      <w:pPr>
        <w:autoSpaceDE w:val="0"/>
        <w:jc w:val="both"/>
        <w:rPr>
          <w:rFonts w:ascii="Verdana" w:eastAsia="Times New Roman" w:hAnsi="Verdana" w:cs="Verdana"/>
          <w:color w:val="000000"/>
          <w:sz w:val="20"/>
          <w:szCs w:val="20"/>
        </w:rPr>
      </w:pPr>
      <w:r w:rsidRPr="00A22842">
        <w:rPr>
          <w:rFonts w:ascii="Verdana" w:eastAsia="Times New Roman" w:hAnsi="Verdana" w:cs="Verdana"/>
          <w:color w:val="000000"/>
          <w:sz w:val="20"/>
          <w:szCs w:val="20"/>
        </w:rPr>
        <w:t xml:space="preserve">Ukoliko je zahtjev za dodjelu bespovratnih sredstava iz ovog Programa podnesen za novozaposlenu osobu s višim stupnjem spreme (obrazovanja) u odnosu na potrebnu stručnu </w:t>
      </w:r>
      <w:r w:rsidRPr="00A22842">
        <w:rPr>
          <w:rFonts w:ascii="Verdana" w:eastAsia="Times New Roman" w:hAnsi="Verdana" w:cs="Verdana"/>
          <w:color w:val="000000"/>
          <w:sz w:val="20"/>
          <w:szCs w:val="20"/>
        </w:rPr>
        <w:lastRenderedPageBreak/>
        <w:t>spremu za radno mjesto na kojem je zaposlena osoba, poslodavac ima pravo samo na potporu prema potrebnoj stručnoj spremi za radno mjesto u Ugovoru o zapošljavanju s novozaposlenom osobom.</w:t>
      </w:r>
    </w:p>
    <w:p w14:paraId="578560F1" w14:textId="77777777" w:rsidR="0031017F" w:rsidRDefault="0031017F" w:rsidP="00A92521">
      <w:pPr>
        <w:autoSpaceDE w:val="0"/>
        <w:rPr>
          <w:rFonts w:ascii="Verdana" w:eastAsia="Times New Roman" w:hAnsi="Verdana" w:cs="Verdana"/>
          <w:b/>
          <w:bCs/>
          <w:color w:val="000000"/>
          <w:sz w:val="20"/>
          <w:szCs w:val="20"/>
        </w:rPr>
      </w:pPr>
    </w:p>
    <w:p w14:paraId="32E4EBC5" w14:textId="77777777" w:rsidR="00A92521" w:rsidRDefault="00A92521" w:rsidP="00A92521">
      <w:pPr>
        <w:autoSpaceDE w:val="0"/>
        <w:rPr>
          <w:rFonts w:ascii="Verdana" w:eastAsia="Times New Roman" w:hAnsi="Verdana" w:cs="Verdana"/>
          <w:b/>
          <w:bCs/>
          <w:color w:val="000000"/>
          <w:sz w:val="20"/>
          <w:szCs w:val="20"/>
        </w:rPr>
      </w:pPr>
      <w:r w:rsidRPr="00A22842">
        <w:rPr>
          <w:rFonts w:ascii="Verdana" w:eastAsia="Times New Roman" w:hAnsi="Verdana" w:cs="Verdana"/>
          <w:b/>
          <w:bCs/>
          <w:color w:val="000000"/>
          <w:sz w:val="20"/>
          <w:szCs w:val="20"/>
        </w:rPr>
        <w:t xml:space="preserve"> </w:t>
      </w:r>
      <w:r w:rsidR="0031017F">
        <w:rPr>
          <w:rFonts w:ascii="Verdana" w:eastAsia="Times New Roman" w:hAnsi="Verdana" w:cs="Verdana"/>
          <w:b/>
          <w:bCs/>
          <w:color w:val="000000"/>
          <w:sz w:val="20"/>
          <w:szCs w:val="20"/>
        </w:rPr>
        <w:t>R</w:t>
      </w:r>
      <w:r w:rsidR="0031017F" w:rsidRPr="00A22842">
        <w:rPr>
          <w:rFonts w:ascii="Verdana" w:eastAsia="Times New Roman" w:hAnsi="Verdana" w:cs="Verdana"/>
          <w:b/>
          <w:bCs/>
          <w:color w:val="000000"/>
          <w:sz w:val="20"/>
          <w:szCs w:val="20"/>
        </w:rPr>
        <w:t>ok za rješavanje zahtjeva</w:t>
      </w:r>
    </w:p>
    <w:p w14:paraId="1335C5D4" w14:textId="77777777" w:rsidR="0031017F" w:rsidRDefault="0031017F" w:rsidP="00A92521">
      <w:pPr>
        <w:autoSpaceDE w:val="0"/>
        <w:rPr>
          <w:rFonts w:ascii="Verdana" w:eastAsia="Times New Roman" w:hAnsi="Verdana" w:cs="Verdana"/>
          <w:b/>
          <w:bCs/>
          <w:color w:val="000000"/>
          <w:sz w:val="20"/>
          <w:szCs w:val="20"/>
        </w:rPr>
      </w:pPr>
    </w:p>
    <w:p w14:paraId="10F300A7" w14:textId="77777777" w:rsidR="0031017F" w:rsidRPr="0031017F" w:rsidRDefault="0031017F" w:rsidP="00A92521">
      <w:pPr>
        <w:autoSpaceDE w:val="0"/>
        <w:rPr>
          <w:rFonts w:ascii="Verdana" w:eastAsia="Times New Roman" w:hAnsi="Verdana" w:cs="Verdana"/>
          <w:color w:val="000000"/>
          <w:sz w:val="20"/>
          <w:szCs w:val="20"/>
        </w:rPr>
      </w:pPr>
      <w:r>
        <w:rPr>
          <w:rFonts w:ascii="Verdana" w:eastAsia="Times New Roman" w:hAnsi="Verdana" w:cs="Verdana"/>
          <w:b/>
          <w:bCs/>
          <w:color w:val="000000"/>
          <w:sz w:val="20"/>
          <w:szCs w:val="20"/>
        </w:rPr>
        <w:tab/>
      </w:r>
      <w:r>
        <w:rPr>
          <w:rFonts w:ascii="Verdana" w:eastAsia="Times New Roman" w:hAnsi="Verdana" w:cs="Verdana"/>
          <w:b/>
          <w:bCs/>
          <w:color w:val="000000"/>
          <w:sz w:val="20"/>
          <w:szCs w:val="20"/>
        </w:rPr>
        <w:tab/>
      </w:r>
      <w:r>
        <w:rPr>
          <w:rFonts w:ascii="Verdana" w:eastAsia="Times New Roman" w:hAnsi="Verdana" w:cs="Verdana"/>
          <w:b/>
          <w:bCs/>
          <w:color w:val="000000"/>
          <w:sz w:val="20"/>
          <w:szCs w:val="20"/>
        </w:rPr>
        <w:tab/>
      </w:r>
      <w:r>
        <w:rPr>
          <w:rFonts w:ascii="Verdana" w:eastAsia="Times New Roman" w:hAnsi="Verdana" w:cs="Verdana"/>
          <w:b/>
          <w:bCs/>
          <w:color w:val="000000"/>
          <w:sz w:val="20"/>
          <w:szCs w:val="20"/>
        </w:rPr>
        <w:tab/>
      </w:r>
      <w:r>
        <w:rPr>
          <w:rFonts w:ascii="Verdana" w:eastAsia="Times New Roman" w:hAnsi="Verdana" w:cs="Verdana"/>
          <w:b/>
          <w:bCs/>
          <w:color w:val="000000"/>
          <w:sz w:val="20"/>
          <w:szCs w:val="20"/>
        </w:rPr>
        <w:tab/>
      </w:r>
      <w:r>
        <w:rPr>
          <w:rFonts w:ascii="Verdana" w:eastAsia="Times New Roman" w:hAnsi="Verdana" w:cs="Verdana"/>
          <w:bCs/>
          <w:color w:val="000000"/>
          <w:sz w:val="20"/>
          <w:szCs w:val="20"/>
        </w:rPr>
        <w:t>Članak 10.</w:t>
      </w:r>
    </w:p>
    <w:p w14:paraId="556CC7B4" w14:textId="77777777" w:rsidR="00A92521" w:rsidRPr="00A22842" w:rsidRDefault="00507CF3" w:rsidP="00A92521">
      <w:pPr>
        <w:autoSpaceDE w:val="0"/>
        <w:jc w:val="both"/>
        <w:rPr>
          <w:rFonts w:ascii="Verdana" w:eastAsia="Times New Roman" w:hAnsi="Verdana" w:cs="Verdana"/>
          <w:color w:val="000000"/>
          <w:sz w:val="20"/>
          <w:szCs w:val="20"/>
        </w:rPr>
      </w:pPr>
      <w:r>
        <w:rPr>
          <w:rFonts w:ascii="Verdana" w:eastAsia="Times New Roman" w:hAnsi="Verdana" w:cs="Verdana"/>
          <w:color w:val="000000"/>
          <w:sz w:val="20"/>
          <w:szCs w:val="20"/>
        </w:rPr>
        <w:t>Na</w:t>
      </w:r>
      <w:r w:rsidR="0012324B">
        <w:rPr>
          <w:rFonts w:ascii="Verdana" w:eastAsia="Times New Roman" w:hAnsi="Verdana" w:cs="Verdana"/>
          <w:color w:val="000000"/>
          <w:sz w:val="20"/>
          <w:szCs w:val="20"/>
        </w:rPr>
        <w:t>č</w:t>
      </w:r>
      <w:r>
        <w:rPr>
          <w:rFonts w:ascii="Verdana" w:eastAsia="Times New Roman" w:hAnsi="Verdana" w:cs="Verdana"/>
          <w:color w:val="000000"/>
          <w:sz w:val="20"/>
          <w:szCs w:val="20"/>
        </w:rPr>
        <w:t xml:space="preserve">elnik Općine </w:t>
      </w:r>
      <w:r w:rsidR="00A92521">
        <w:rPr>
          <w:rFonts w:ascii="Verdana" w:eastAsia="Times New Roman" w:hAnsi="Verdana" w:cs="Verdana"/>
          <w:color w:val="000000"/>
          <w:sz w:val="20"/>
          <w:szCs w:val="20"/>
        </w:rPr>
        <w:t>Odluku o dodjeli potpore donijet će najkasnije u roku od 15 dana od dana dostave mišljenja Povjerenstva odnosno najkasnije u roku od 30 dana od dana podnošenja</w:t>
      </w:r>
      <w:r w:rsidR="00A92521" w:rsidRPr="00A22842">
        <w:rPr>
          <w:rFonts w:ascii="Verdana" w:eastAsia="Times New Roman" w:hAnsi="Verdana" w:cs="Verdana"/>
          <w:color w:val="000000"/>
          <w:sz w:val="20"/>
          <w:szCs w:val="20"/>
        </w:rPr>
        <w:t xml:space="preserve"> zahtj</w:t>
      </w:r>
      <w:r w:rsidR="00A92521">
        <w:rPr>
          <w:rFonts w:ascii="Verdana" w:eastAsia="Times New Roman" w:hAnsi="Verdana" w:cs="Verdana"/>
          <w:color w:val="000000"/>
          <w:sz w:val="20"/>
          <w:szCs w:val="20"/>
        </w:rPr>
        <w:t>eva.</w:t>
      </w:r>
    </w:p>
    <w:p w14:paraId="493637B4" w14:textId="77777777" w:rsidR="00A92521" w:rsidRPr="00A22842" w:rsidRDefault="00A92521" w:rsidP="00A92521">
      <w:pPr>
        <w:autoSpaceDE w:val="0"/>
        <w:jc w:val="both"/>
        <w:rPr>
          <w:rFonts w:ascii="Verdana" w:eastAsia="Times New Roman" w:hAnsi="Verdana" w:cs="Verdana"/>
          <w:color w:val="000000"/>
          <w:sz w:val="20"/>
          <w:szCs w:val="20"/>
        </w:rPr>
      </w:pPr>
      <w:r w:rsidRPr="00A22842">
        <w:rPr>
          <w:rFonts w:ascii="Verdana" w:eastAsia="Times New Roman" w:hAnsi="Verdana" w:cs="Verdana"/>
          <w:color w:val="000000"/>
          <w:sz w:val="20"/>
          <w:szCs w:val="20"/>
        </w:rPr>
        <w:t xml:space="preserve">Odlukom iz stavka 1. ove točke određuje se obveza zaključivanja </w:t>
      </w:r>
      <w:r w:rsidR="0031017F">
        <w:rPr>
          <w:rFonts w:ascii="Verdana" w:eastAsia="Times New Roman" w:hAnsi="Verdana" w:cs="Verdana"/>
          <w:color w:val="000000"/>
          <w:sz w:val="20"/>
          <w:szCs w:val="20"/>
        </w:rPr>
        <w:t xml:space="preserve">Ugovora </w:t>
      </w:r>
      <w:r w:rsidRPr="00A22842">
        <w:rPr>
          <w:rFonts w:ascii="Verdana" w:eastAsia="Times New Roman" w:hAnsi="Verdana" w:cs="Verdana"/>
          <w:color w:val="000000"/>
          <w:sz w:val="20"/>
          <w:szCs w:val="20"/>
        </w:rPr>
        <w:t xml:space="preserve">o međusobnoj suradnji između </w:t>
      </w:r>
      <w:r w:rsidR="00507CF3">
        <w:rPr>
          <w:rFonts w:ascii="Verdana" w:eastAsia="Times New Roman" w:hAnsi="Verdana" w:cs="Verdana"/>
          <w:color w:val="000000"/>
          <w:sz w:val="20"/>
          <w:szCs w:val="20"/>
        </w:rPr>
        <w:t>Općine Cernik</w:t>
      </w:r>
      <w:r w:rsidRPr="00A22842">
        <w:rPr>
          <w:rFonts w:ascii="Verdana" w:eastAsia="Times New Roman" w:hAnsi="Verdana" w:cs="Verdana"/>
          <w:color w:val="000000"/>
          <w:sz w:val="20"/>
          <w:szCs w:val="20"/>
        </w:rPr>
        <w:t xml:space="preserve"> i </w:t>
      </w:r>
      <w:r w:rsidR="0031017F">
        <w:rPr>
          <w:rFonts w:ascii="Verdana" w:eastAsia="Times New Roman" w:hAnsi="Verdana" w:cs="Verdana"/>
          <w:color w:val="000000"/>
          <w:sz w:val="20"/>
          <w:szCs w:val="20"/>
        </w:rPr>
        <w:t xml:space="preserve">korisnika </w:t>
      </w:r>
      <w:r w:rsidRPr="00A22842">
        <w:rPr>
          <w:rFonts w:ascii="Verdana" w:eastAsia="Times New Roman" w:hAnsi="Verdana" w:cs="Verdana"/>
          <w:color w:val="000000"/>
          <w:sz w:val="20"/>
          <w:szCs w:val="20"/>
        </w:rPr>
        <w:t xml:space="preserve"> koji je ostvario pravo za sredstva iz ovog Programa</w:t>
      </w:r>
      <w:r w:rsidR="0031017F">
        <w:rPr>
          <w:rFonts w:ascii="Verdana" w:eastAsia="Times New Roman" w:hAnsi="Verdana" w:cs="Verdana"/>
          <w:color w:val="000000"/>
          <w:sz w:val="20"/>
          <w:szCs w:val="20"/>
        </w:rPr>
        <w:t xml:space="preserve">  kojim će se regulirati isplata potpora, namjensko trošenje, izvještavanje o utrošku, mogućnost izlaska iz programa te nadzor nad primjenom  Ugovornih obveza. Ugovorom se utvrđuje  i instrument osiguranja  povrata sredstava u  slučaju  nenamjenskog korištenja sredstava iz ovog Programa ( bjanko mjenica i/ili </w:t>
      </w:r>
      <w:r w:rsidR="00973B96">
        <w:rPr>
          <w:rFonts w:ascii="Verdana" w:eastAsia="Times New Roman" w:hAnsi="Verdana" w:cs="Verdana"/>
          <w:color w:val="000000"/>
          <w:sz w:val="20"/>
          <w:szCs w:val="20"/>
        </w:rPr>
        <w:t>zadužnica solemniziranu kod javnog bilježnika</w:t>
      </w:r>
      <w:r w:rsidR="0031017F">
        <w:rPr>
          <w:rFonts w:ascii="Verdana" w:eastAsia="Times New Roman" w:hAnsi="Verdana" w:cs="Verdana"/>
          <w:color w:val="000000"/>
          <w:sz w:val="20"/>
          <w:szCs w:val="20"/>
        </w:rPr>
        <w:t xml:space="preserve"> </w:t>
      </w:r>
      <w:r w:rsidR="00973B96">
        <w:rPr>
          <w:rFonts w:ascii="Verdana" w:eastAsia="Times New Roman" w:hAnsi="Verdana" w:cs="Verdana"/>
          <w:color w:val="000000"/>
          <w:sz w:val="20"/>
          <w:szCs w:val="20"/>
        </w:rPr>
        <w:t xml:space="preserve">, naslovljena na </w:t>
      </w:r>
      <w:r w:rsidRPr="00A22842">
        <w:rPr>
          <w:rFonts w:ascii="Verdana" w:eastAsia="Times New Roman" w:hAnsi="Verdana" w:cs="Verdana"/>
          <w:color w:val="000000"/>
          <w:sz w:val="20"/>
          <w:szCs w:val="20"/>
        </w:rPr>
        <w:t xml:space="preserve"> </w:t>
      </w:r>
      <w:r w:rsidR="00507CF3">
        <w:rPr>
          <w:rFonts w:ascii="Verdana" w:eastAsia="Times New Roman" w:hAnsi="Verdana" w:cs="Verdana"/>
          <w:color w:val="000000"/>
          <w:sz w:val="20"/>
          <w:szCs w:val="20"/>
        </w:rPr>
        <w:t>Općinu Cernik</w:t>
      </w:r>
      <w:r w:rsidRPr="00A22842">
        <w:rPr>
          <w:rFonts w:ascii="Verdana" w:eastAsia="Times New Roman" w:hAnsi="Verdana" w:cs="Verdana"/>
          <w:color w:val="000000"/>
          <w:sz w:val="20"/>
          <w:szCs w:val="20"/>
        </w:rPr>
        <w:t xml:space="preserve"> u iznosu dodijeljene potpore</w:t>
      </w:r>
      <w:r>
        <w:rPr>
          <w:rFonts w:ascii="Verdana" w:eastAsia="Times New Roman" w:hAnsi="Verdana" w:cs="Verdana"/>
          <w:color w:val="000000"/>
          <w:sz w:val="20"/>
          <w:szCs w:val="20"/>
        </w:rPr>
        <w:t>)</w:t>
      </w:r>
      <w:r w:rsidRPr="00A22842">
        <w:rPr>
          <w:rFonts w:ascii="Verdana" w:eastAsia="Times New Roman" w:hAnsi="Verdana" w:cs="Verdana"/>
          <w:color w:val="000000"/>
          <w:sz w:val="20"/>
          <w:szCs w:val="20"/>
        </w:rPr>
        <w:t>.</w:t>
      </w:r>
    </w:p>
    <w:p w14:paraId="4003E323" w14:textId="77777777" w:rsidR="00A92521" w:rsidRPr="00A22842" w:rsidRDefault="00A92521" w:rsidP="00A92521">
      <w:pPr>
        <w:autoSpaceDE w:val="0"/>
        <w:jc w:val="both"/>
        <w:rPr>
          <w:rFonts w:ascii="Verdana" w:eastAsia="Times New Roman" w:hAnsi="Verdana" w:cs="Verdana"/>
          <w:b/>
          <w:bCs/>
          <w:color w:val="000000"/>
          <w:sz w:val="20"/>
          <w:szCs w:val="20"/>
        </w:rPr>
      </w:pPr>
    </w:p>
    <w:p w14:paraId="702D7B05" w14:textId="77777777" w:rsidR="00A92521" w:rsidRDefault="00A92521" w:rsidP="00A92521">
      <w:pPr>
        <w:autoSpaceDE w:val="0"/>
        <w:jc w:val="both"/>
        <w:rPr>
          <w:rFonts w:ascii="Verdana" w:eastAsia="Times New Roman" w:hAnsi="Verdana" w:cs="Verdana"/>
          <w:b/>
          <w:bCs/>
          <w:color w:val="000000"/>
          <w:sz w:val="20"/>
          <w:szCs w:val="20"/>
        </w:rPr>
      </w:pPr>
    </w:p>
    <w:p w14:paraId="1BD56FB2" w14:textId="77777777" w:rsidR="00A92521" w:rsidRPr="00A22842" w:rsidRDefault="000D4C4E" w:rsidP="00A92521">
      <w:pPr>
        <w:autoSpaceDE w:val="0"/>
        <w:rPr>
          <w:rFonts w:ascii="Verdana" w:eastAsia="Times New Roman" w:hAnsi="Verdana" w:cs="Verdana"/>
          <w:color w:val="000000"/>
          <w:sz w:val="20"/>
          <w:szCs w:val="20"/>
        </w:rPr>
      </w:pPr>
      <w:r>
        <w:rPr>
          <w:rFonts w:ascii="Verdana" w:eastAsia="Times New Roman" w:hAnsi="Verdana" w:cs="Verdana"/>
          <w:b/>
          <w:bCs/>
          <w:color w:val="000000"/>
          <w:sz w:val="20"/>
          <w:szCs w:val="20"/>
        </w:rPr>
        <w:t>R</w:t>
      </w:r>
      <w:r w:rsidRPr="00A22842">
        <w:rPr>
          <w:rFonts w:ascii="Verdana" w:eastAsia="Times New Roman" w:hAnsi="Verdana" w:cs="Verdana"/>
          <w:b/>
          <w:bCs/>
          <w:color w:val="000000"/>
          <w:sz w:val="20"/>
          <w:szCs w:val="20"/>
        </w:rPr>
        <w:t>ok trajanja potpore (obveze poslodavca)</w:t>
      </w:r>
    </w:p>
    <w:p w14:paraId="662AC353" w14:textId="77777777" w:rsidR="00A92521" w:rsidRPr="00A22842" w:rsidRDefault="00A92521" w:rsidP="00A92521">
      <w:pPr>
        <w:autoSpaceDE w:val="0"/>
        <w:jc w:val="both"/>
        <w:rPr>
          <w:rFonts w:ascii="Verdana" w:eastAsia="Times New Roman" w:hAnsi="Verdana" w:cs="Verdana"/>
          <w:color w:val="000000"/>
          <w:sz w:val="20"/>
          <w:szCs w:val="20"/>
        </w:rPr>
      </w:pPr>
      <w:r w:rsidRPr="00A22842">
        <w:rPr>
          <w:rFonts w:ascii="Verdana" w:eastAsia="Times New Roman" w:hAnsi="Verdana" w:cs="Verdana"/>
          <w:color w:val="000000"/>
          <w:sz w:val="20"/>
          <w:szCs w:val="20"/>
        </w:rPr>
        <w:t xml:space="preserve">Rok trajanja obveze poslodavca da zadrži novozaposlenu osobu za koju je podnio zahtjev za dodjelu bespovratnih sredstava sukladno ovom Programu je 12 mjeseci od dana zaključenog Ugovora o </w:t>
      </w:r>
      <w:r>
        <w:rPr>
          <w:rFonts w:ascii="Verdana" w:eastAsia="Times New Roman" w:hAnsi="Verdana" w:cs="Verdana"/>
          <w:color w:val="000000"/>
          <w:sz w:val="20"/>
          <w:szCs w:val="20"/>
        </w:rPr>
        <w:t>radu s novozaposlenom osobom</w:t>
      </w:r>
      <w:r w:rsidRPr="00A22842">
        <w:rPr>
          <w:rFonts w:ascii="Verdana" w:eastAsia="Times New Roman" w:hAnsi="Verdana" w:cs="Verdana"/>
          <w:color w:val="000000"/>
          <w:sz w:val="20"/>
          <w:szCs w:val="20"/>
        </w:rPr>
        <w:t>.</w:t>
      </w:r>
    </w:p>
    <w:p w14:paraId="119421D2" w14:textId="77777777" w:rsidR="00A92521" w:rsidRDefault="00A92521" w:rsidP="00A92521">
      <w:pPr>
        <w:autoSpaceDE w:val="0"/>
        <w:jc w:val="both"/>
        <w:rPr>
          <w:rFonts w:ascii="Verdana" w:eastAsia="Times New Roman" w:hAnsi="Verdana" w:cs="Verdana"/>
          <w:b/>
          <w:bCs/>
          <w:color w:val="000000"/>
          <w:sz w:val="20"/>
          <w:szCs w:val="20"/>
        </w:rPr>
      </w:pPr>
    </w:p>
    <w:p w14:paraId="7AE22085" w14:textId="77777777" w:rsidR="00A92521" w:rsidRDefault="00586BBD" w:rsidP="00A92521">
      <w:pPr>
        <w:autoSpaceDE w:val="0"/>
        <w:jc w:val="both"/>
        <w:rPr>
          <w:rFonts w:ascii="Verdana" w:eastAsia="Times New Roman" w:hAnsi="Verdana" w:cs="Verdana"/>
          <w:color w:val="000000"/>
          <w:sz w:val="20"/>
          <w:szCs w:val="20"/>
        </w:rPr>
      </w:pPr>
      <w:r>
        <w:rPr>
          <w:rFonts w:ascii="Verdana" w:eastAsia="Times New Roman" w:hAnsi="Verdana" w:cs="Verdana"/>
          <w:color w:val="000000"/>
          <w:sz w:val="20"/>
          <w:szCs w:val="20"/>
        </w:rPr>
        <w:tab/>
        <w:t>Korisnik potpore dužan je omogućiti Općini kontrolu namjenskog utroška dobivene potpore. Ukoliko poduzetnik u skladu s Javnim pozivom ostvari  pravo na potporu na temelju  dostavljene neistinite dokumentacije, dobivena sredstva uvećana za zakonsku zateznu kamatu koja se obračunava na dan primitka iznosa, mora vratiti u Proračun Općine , te se slijedećih pet ( 5 ) godina isključuje  iz svih programa sufinanciranja i subvencioniranja.</w:t>
      </w:r>
    </w:p>
    <w:p w14:paraId="5006871A" w14:textId="77777777" w:rsidR="00A92521" w:rsidRPr="00A22842" w:rsidRDefault="00A92521" w:rsidP="00A92521">
      <w:pPr>
        <w:autoSpaceDE w:val="0"/>
        <w:jc w:val="both"/>
        <w:rPr>
          <w:rFonts w:ascii="Verdana" w:eastAsia="Times New Roman" w:hAnsi="Verdana" w:cs="Verdana"/>
          <w:color w:val="000000"/>
          <w:sz w:val="20"/>
          <w:szCs w:val="20"/>
        </w:rPr>
      </w:pPr>
    </w:p>
    <w:p w14:paraId="2579C2CB" w14:textId="77777777" w:rsidR="00A92521" w:rsidRDefault="00586BBD" w:rsidP="00A92521">
      <w:pPr>
        <w:autoSpaceDE w:val="0"/>
        <w:rPr>
          <w:rFonts w:ascii="Verdana" w:eastAsia="Times New Roman" w:hAnsi="Verdana" w:cs="Verdana"/>
          <w:b/>
          <w:bCs/>
          <w:color w:val="000000"/>
          <w:sz w:val="20"/>
          <w:szCs w:val="20"/>
        </w:rPr>
      </w:pPr>
      <w:r w:rsidRPr="00586BBD">
        <w:rPr>
          <w:rFonts w:ascii="Verdana" w:eastAsia="Times New Roman" w:hAnsi="Verdana" w:cs="Verdana"/>
          <w:b/>
          <w:bCs/>
          <w:color w:val="000000"/>
          <w:sz w:val="20"/>
          <w:szCs w:val="20"/>
        </w:rPr>
        <w:t xml:space="preserve"> </w:t>
      </w:r>
      <w:r>
        <w:rPr>
          <w:rFonts w:ascii="Verdana" w:eastAsia="Times New Roman" w:hAnsi="Verdana" w:cs="Verdana"/>
          <w:b/>
          <w:bCs/>
          <w:color w:val="000000"/>
          <w:sz w:val="20"/>
          <w:szCs w:val="20"/>
        </w:rPr>
        <w:t>Z</w:t>
      </w:r>
      <w:r w:rsidRPr="00586BBD">
        <w:rPr>
          <w:rFonts w:ascii="Verdana" w:eastAsia="Times New Roman" w:hAnsi="Verdana" w:cs="Verdana"/>
          <w:b/>
          <w:bCs/>
          <w:color w:val="000000"/>
          <w:sz w:val="20"/>
          <w:szCs w:val="20"/>
        </w:rPr>
        <w:t>avršne odredbe</w:t>
      </w:r>
    </w:p>
    <w:p w14:paraId="4B32B120" w14:textId="77777777" w:rsidR="00586BBD" w:rsidRDefault="00586BBD" w:rsidP="00A92521">
      <w:pPr>
        <w:autoSpaceDE w:val="0"/>
        <w:rPr>
          <w:rFonts w:ascii="Verdana" w:eastAsia="Times New Roman" w:hAnsi="Verdana" w:cs="Verdana"/>
          <w:bCs/>
          <w:color w:val="000000"/>
          <w:sz w:val="20"/>
          <w:szCs w:val="20"/>
        </w:rPr>
      </w:pPr>
      <w:r>
        <w:rPr>
          <w:rFonts w:ascii="Verdana" w:eastAsia="Times New Roman" w:hAnsi="Verdana" w:cs="Verdana"/>
          <w:b/>
          <w:bCs/>
          <w:color w:val="000000"/>
          <w:sz w:val="20"/>
          <w:szCs w:val="20"/>
        </w:rPr>
        <w:tab/>
      </w:r>
      <w:r>
        <w:rPr>
          <w:rFonts w:ascii="Verdana" w:eastAsia="Times New Roman" w:hAnsi="Verdana" w:cs="Verdana"/>
          <w:b/>
          <w:bCs/>
          <w:color w:val="000000"/>
          <w:sz w:val="20"/>
          <w:szCs w:val="20"/>
        </w:rPr>
        <w:tab/>
      </w:r>
      <w:r>
        <w:rPr>
          <w:rFonts w:ascii="Verdana" w:eastAsia="Times New Roman" w:hAnsi="Verdana" w:cs="Verdana"/>
          <w:b/>
          <w:bCs/>
          <w:color w:val="000000"/>
          <w:sz w:val="20"/>
          <w:szCs w:val="20"/>
        </w:rPr>
        <w:tab/>
      </w:r>
      <w:r>
        <w:rPr>
          <w:rFonts w:ascii="Verdana" w:eastAsia="Times New Roman" w:hAnsi="Verdana" w:cs="Verdana"/>
          <w:b/>
          <w:bCs/>
          <w:color w:val="000000"/>
          <w:sz w:val="20"/>
          <w:szCs w:val="20"/>
        </w:rPr>
        <w:tab/>
      </w:r>
      <w:r>
        <w:rPr>
          <w:rFonts w:ascii="Verdana" w:eastAsia="Times New Roman" w:hAnsi="Verdana" w:cs="Verdana"/>
          <w:b/>
          <w:bCs/>
          <w:color w:val="000000"/>
          <w:sz w:val="20"/>
          <w:szCs w:val="20"/>
        </w:rPr>
        <w:tab/>
      </w:r>
      <w:r>
        <w:rPr>
          <w:rFonts w:ascii="Verdana" w:eastAsia="Times New Roman" w:hAnsi="Verdana" w:cs="Verdana"/>
          <w:bCs/>
          <w:color w:val="000000"/>
          <w:sz w:val="20"/>
          <w:szCs w:val="20"/>
        </w:rPr>
        <w:t>Članak 11.</w:t>
      </w:r>
    </w:p>
    <w:p w14:paraId="72C1E81F" w14:textId="77777777" w:rsidR="00586BBD" w:rsidRDefault="00586BBD" w:rsidP="00A92521">
      <w:pPr>
        <w:autoSpaceDE w:val="0"/>
        <w:rPr>
          <w:rFonts w:ascii="Verdana" w:eastAsia="Times New Roman" w:hAnsi="Verdana" w:cs="Verdana"/>
          <w:bCs/>
          <w:color w:val="000000"/>
          <w:sz w:val="20"/>
          <w:szCs w:val="20"/>
        </w:rPr>
      </w:pPr>
      <w:r>
        <w:rPr>
          <w:rFonts w:ascii="Verdana" w:eastAsia="Times New Roman" w:hAnsi="Verdana" w:cs="Verdana"/>
          <w:bCs/>
          <w:color w:val="000000"/>
          <w:sz w:val="20"/>
          <w:szCs w:val="20"/>
        </w:rPr>
        <w:tab/>
        <w:t>Korisnici sredstava iz ovog Programa podnose Zahtjev na adresu  ; Općina Cernik,  Jedinstveni upravni odjel , Frankopanska ulica 117,  Cernik , 35400  Nova Gradiška .</w:t>
      </w:r>
    </w:p>
    <w:p w14:paraId="13F2E2C1" w14:textId="77777777" w:rsidR="00A92521" w:rsidRDefault="00586BBD" w:rsidP="00586BBD">
      <w:pPr>
        <w:autoSpaceDE w:val="0"/>
        <w:ind w:firstLine="708"/>
      </w:pPr>
      <w:r>
        <w:rPr>
          <w:rFonts w:ascii="Verdana" w:eastAsia="Times New Roman" w:hAnsi="Verdana" w:cs="Verdana"/>
          <w:bCs/>
          <w:color w:val="000000"/>
          <w:sz w:val="20"/>
          <w:szCs w:val="20"/>
        </w:rPr>
        <w:t xml:space="preserve">Ovaj Program stupa na snagu danom  donošenja i važi do iskorištenja sredstava  predviđenih u Proračunu Općine Cernik. </w:t>
      </w:r>
    </w:p>
    <w:p w14:paraId="67F1B265" w14:textId="77777777" w:rsidR="00A92521" w:rsidRDefault="00A92521" w:rsidP="00A405D0">
      <w:pPr>
        <w:autoSpaceDE w:val="0"/>
        <w:jc w:val="both"/>
        <w:rPr>
          <w:rFonts w:ascii="Verdana" w:eastAsia="Times New Roman" w:hAnsi="Verdana" w:cs="Verdana"/>
          <w:color w:val="000000"/>
          <w:sz w:val="20"/>
          <w:szCs w:val="20"/>
        </w:rPr>
      </w:pPr>
    </w:p>
    <w:p w14:paraId="3E55B3F1" w14:textId="77777777" w:rsidR="00A92521" w:rsidRDefault="00A92521" w:rsidP="00A92521">
      <w:pPr>
        <w:autoSpaceDE w:val="0"/>
        <w:rPr>
          <w:rFonts w:ascii="Verdana" w:eastAsia="Times New Roman" w:hAnsi="Verdana" w:cs="Verdana"/>
          <w:color w:val="000000"/>
          <w:sz w:val="20"/>
          <w:szCs w:val="20"/>
        </w:rPr>
      </w:pPr>
    </w:p>
    <w:p w14:paraId="78E509ED" w14:textId="77777777" w:rsidR="00900F20" w:rsidRDefault="00900F20" w:rsidP="00A92521">
      <w:pPr>
        <w:autoSpaceDE w:val="0"/>
        <w:rPr>
          <w:rFonts w:ascii="Verdana" w:eastAsia="Times New Roman" w:hAnsi="Verdana" w:cs="Verdana"/>
          <w:color w:val="000000"/>
          <w:sz w:val="20"/>
          <w:szCs w:val="20"/>
        </w:rPr>
      </w:pPr>
    </w:p>
    <w:p w14:paraId="05BAC016" w14:textId="77777777" w:rsidR="00900F20" w:rsidRDefault="00900F20" w:rsidP="00A92521">
      <w:pPr>
        <w:autoSpaceDE w:val="0"/>
        <w:rPr>
          <w:rFonts w:ascii="Verdana" w:eastAsia="Times New Roman" w:hAnsi="Verdana" w:cs="Verdana"/>
          <w:color w:val="000000"/>
          <w:sz w:val="20"/>
          <w:szCs w:val="20"/>
        </w:rPr>
      </w:pPr>
    </w:p>
    <w:p w14:paraId="6867D08D" w14:textId="77777777" w:rsidR="00900F20" w:rsidRPr="00A22842" w:rsidRDefault="00900F20" w:rsidP="00A92521">
      <w:pPr>
        <w:autoSpaceDE w:val="0"/>
        <w:rPr>
          <w:rFonts w:ascii="Verdana" w:eastAsia="Times New Roman" w:hAnsi="Verdana" w:cs="Verdana"/>
          <w:color w:val="000000"/>
          <w:sz w:val="20"/>
          <w:szCs w:val="20"/>
        </w:rPr>
      </w:pPr>
    </w:p>
    <w:p w14:paraId="71B892C7" w14:textId="77777777" w:rsidR="00A92521" w:rsidRPr="00A22842" w:rsidRDefault="00A92521" w:rsidP="00A92521">
      <w:pPr>
        <w:autoSpaceDE w:val="0"/>
        <w:jc w:val="center"/>
        <w:rPr>
          <w:rFonts w:ascii="Verdana" w:eastAsia="Times New Roman" w:hAnsi="Verdana" w:cs="Verdana"/>
          <w:b/>
          <w:bCs/>
          <w:color w:val="000000"/>
          <w:sz w:val="20"/>
          <w:szCs w:val="20"/>
        </w:rPr>
      </w:pPr>
      <w:r w:rsidRPr="00A22842">
        <w:rPr>
          <w:rFonts w:ascii="Verdana" w:eastAsia="Times New Roman" w:hAnsi="Verdana" w:cs="Verdana"/>
          <w:b/>
          <w:bCs/>
          <w:color w:val="000000"/>
          <w:sz w:val="20"/>
          <w:szCs w:val="20"/>
        </w:rPr>
        <w:t>REPUBLIKA HRVATSKA</w:t>
      </w:r>
    </w:p>
    <w:p w14:paraId="50E3C92A" w14:textId="77777777" w:rsidR="00A92521" w:rsidRPr="00A22842" w:rsidRDefault="00A92521" w:rsidP="00A92521">
      <w:pPr>
        <w:autoSpaceDE w:val="0"/>
        <w:jc w:val="center"/>
        <w:rPr>
          <w:rFonts w:ascii="Verdana" w:eastAsia="Times New Roman" w:hAnsi="Verdana" w:cs="Verdana"/>
          <w:b/>
          <w:bCs/>
          <w:color w:val="000000"/>
          <w:sz w:val="20"/>
          <w:szCs w:val="20"/>
        </w:rPr>
      </w:pPr>
      <w:r w:rsidRPr="00A22842">
        <w:rPr>
          <w:rFonts w:ascii="Verdana" w:eastAsia="Times New Roman" w:hAnsi="Verdana" w:cs="Verdana"/>
          <w:b/>
          <w:bCs/>
          <w:color w:val="000000"/>
          <w:sz w:val="20"/>
          <w:szCs w:val="20"/>
        </w:rPr>
        <w:t>BRODSKO-POSAVSKA ŽUPANIJA</w:t>
      </w:r>
    </w:p>
    <w:p w14:paraId="4DA92740" w14:textId="77777777" w:rsidR="00A92521" w:rsidRPr="00A22842" w:rsidRDefault="00AB539A" w:rsidP="00A92521">
      <w:pPr>
        <w:autoSpaceDE w:val="0"/>
        <w:jc w:val="center"/>
        <w:rPr>
          <w:rFonts w:ascii="Verdana" w:eastAsia="Times New Roman" w:hAnsi="Verdana" w:cs="Verdana"/>
          <w:b/>
          <w:bCs/>
          <w:color w:val="000000"/>
          <w:sz w:val="20"/>
          <w:szCs w:val="20"/>
        </w:rPr>
      </w:pPr>
      <w:r>
        <w:rPr>
          <w:rFonts w:ascii="Verdana" w:eastAsia="Times New Roman" w:hAnsi="Verdana" w:cs="Verdana"/>
          <w:b/>
          <w:bCs/>
          <w:color w:val="000000"/>
          <w:sz w:val="20"/>
          <w:szCs w:val="20"/>
        </w:rPr>
        <w:t>Općina Cernik</w:t>
      </w:r>
    </w:p>
    <w:p w14:paraId="6D5397AA" w14:textId="77777777" w:rsidR="003511D9" w:rsidRDefault="00AB539A" w:rsidP="003511D9">
      <w:pPr>
        <w:autoSpaceDE w:val="0"/>
        <w:jc w:val="center"/>
        <w:rPr>
          <w:rFonts w:ascii="Verdana" w:eastAsia="Times New Roman" w:hAnsi="Verdana" w:cs="Verdana"/>
          <w:b/>
          <w:bCs/>
          <w:color w:val="000000"/>
          <w:sz w:val="20"/>
          <w:szCs w:val="20"/>
        </w:rPr>
      </w:pPr>
      <w:r>
        <w:rPr>
          <w:rFonts w:ascii="Verdana" w:eastAsia="Times New Roman" w:hAnsi="Verdana" w:cs="Verdana"/>
          <w:b/>
          <w:bCs/>
          <w:color w:val="000000"/>
          <w:sz w:val="20"/>
          <w:szCs w:val="20"/>
        </w:rPr>
        <w:t>Općinsk</w:t>
      </w:r>
      <w:r w:rsidR="00586BBD">
        <w:rPr>
          <w:rFonts w:ascii="Verdana" w:eastAsia="Times New Roman" w:hAnsi="Verdana" w:cs="Verdana"/>
          <w:b/>
          <w:bCs/>
          <w:color w:val="000000"/>
          <w:sz w:val="20"/>
          <w:szCs w:val="20"/>
        </w:rPr>
        <w:t>i načelnik</w:t>
      </w:r>
    </w:p>
    <w:p w14:paraId="3AEE57A8" w14:textId="77777777" w:rsidR="003511D9" w:rsidRDefault="003511D9" w:rsidP="003511D9">
      <w:pPr>
        <w:autoSpaceDE w:val="0"/>
        <w:rPr>
          <w:rFonts w:ascii="Verdana" w:eastAsia="Times New Roman" w:hAnsi="Verdana" w:cs="Verdana"/>
          <w:b/>
          <w:bCs/>
          <w:color w:val="000000"/>
          <w:sz w:val="20"/>
          <w:szCs w:val="20"/>
        </w:rPr>
      </w:pPr>
    </w:p>
    <w:p w14:paraId="64A5AE75" w14:textId="77777777" w:rsidR="003511D9" w:rsidRDefault="003511D9" w:rsidP="003511D9">
      <w:pPr>
        <w:autoSpaceDE w:val="0"/>
        <w:rPr>
          <w:rFonts w:ascii="Verdana" w:eastAsia="Times New Roman" w:hAnsi="Verdana" w:cs="Verdana"/>
          <w:b/>
          <w:bCs/>
          <w:color w:val="000000"/>
          <w:sz w:val="20"/>
          <w:szCs w:val="20"/>
        </w:rPr>
      </w:pPr>
    </w:p>
    <w:p w14:paraId="4322A3F5" w14:textId="77CCD4D9" w:rsidR="003511D9" w:rsidRDefault="003511D9" w:rsidP="003511D9">
      <w:pPr>
        <w:autoSpaceDE w:val="0"/>
        <w:rPr>
          <w:rFonts w:ascii="Verdana" w:eastAsia="Times New Roman" w:hAnsi="Verdana" w:cs="Verdana"/>
          <w:bCs/>
          <w:color w:val="000000"/>
          <w:sz w:val="20"/>
          <w:szCs w:val="20"/>
        </w:rPr>
      </w:pPr>
      <w:r>
        <w:rPr>
          <w:rFonts w:ascii="Verdana" w:eastAsia="Times New Roman" w:hAnsi="Verdana" w:cs="Verdana"/>
          <w:bCs/>
          <w:color w:val="000000"/>
          <w:sz w:val="20"/>
          <w:szCs w:val="20"/>
        </w:rPr>
        <w:t>K</w:t>
      </w:r>
      <w:r w:rsidR="00213CF6">
        <w:rPr>
          <w:rFonts w:ascii="Verdana" w:eastAsia="Times New Roman" w:hAnsi="Verdana" w:cs="Verdana"/>
          <w:bCs/>
          <w:color w:val="000000"/>
          <w:sz w:val="20"/>
          <w:szCs w:val="20"/>
        </w:rPr>
        <w:t>LASA</w:t>
      </w:r>
      <w:r>
        <w:rPr>
          <w:rFonts w:ascii="Verdana" w:eastAsia="Times New Roman" w:hAnsi="Verdana" w:cs="Verdana"/>
          <w:bCs/>
          <w:color w:val="000000"/>
          <w:sz w:val="20"/>
          <w:szCs w:val="20"/>
        </w:rPr>
        <w:t xml:space="preserve">; </w:t>
      </w:r>
      <w:r w:rsidR="00213CF6">
        <w:rPr>
          <w:rFonts w:ascii="Verdana" w:eastAsia="Times New Roman" w:hAnsi="Verdana" w:cs="Verdana"/>
          <w:bCs/>
          <w:color w:val="000000"/>
          <w:sz w:val="20"/>
          <w:szCs w:val="20"/>
        </w:rPr>
        <w:t>421-02/2</w:t>
      </w:r>
      <w:r w:rsidR="00F63795">
        <w:rPr>
          <w:rFonts w:ascii="Verdana" w:eastAsia="Times New Roman" w:hAnsi="Verdana" w:cs="Verdana"/>
          <w:bCs/>
          <w:color w:val="000000"/>
          <w:sz w:val="20"/>
          <w:szCs w:val="20"/>
        </w:rPr>
        <w:t>6</w:t>
      </w:r>
      <w:r w:rsidR="00213CF6">
        <w:rPr>
          <w:rFonts w:ascii="Verdana" w:eastAsia="Times New Roman" w:hAnsi="Verdana" w:cs="Verdana"/>
          <w:bCs/>
          <w:color w:val="000000"/>
          <w:sz w:val="20"/>
          <w:szCs w:val="20"/>
        </w:rPr>
        <w:t>-01/</w:t>
      </w:r>
      <w:r w:rsidR="000B4D33">
        <w:rPr>
          <w:rFonts w:ascii="Verdana" w:eastAsia="Times New Roman" w:hAnsi="Verdana" w:cs="Verdana"/>
          <w:bCs/>
          <w:color w:val="000000"/>
          <w:sz w:val="20"/>
          <w:szCs w:val="20"/>
        </w:rPr>
        <w:t>2</w:t>
      </w:r>
    </w:p>
    <w:p w14:paraId="22F8C599" w14:textId="2FB4BB24" w:rsidR="003511D9" w:rsidRDefault="003511D9" w:rsidP="003511D9">
      <w:pPr>
        <w:autoSpaceDE w:val="0"/>
        <w:rPr>
          <w:rFonts w:ascii="Verdana" w:eastAsia="Times New Roman" w:hAnsi="Verdana" w:cs="Verdana"/>
          <w:bCs/>
          <w:color w:val="000000"/>
          <w:sz w:val="20"/>
          <w:szCs w:val="20"/>
        </w:rPr>
      </w:pPr>
      <w:r>
        <w:rPr>
          <w:rFonts w:ascii="Verdana" w:eastAsia="Times New Roman" w:hAnsi="Verdana" w:cs="Verdana"/>
          <w:bCs/>
          <w:color w:val="000000"/>
          <w:sz w:val="20"/>
          <w:szCs w:val="20"/>
        </w:rPr>
        <w:t>U</w:t>
      </w:r>
      <w:r w:rsidR="00213CF6">
        <w:rPr>
          <w:rFonts w:ascii="Verdana" w:eastAsia="Times New Roman" w:hAnsi="Verdana" w:cs="Verdana"/>
          <w:bCs/>
          <w:color w:val="000000"/>
          <w:sz w:val="20"/>
          <w:szCs w:val="20"/>
        </w:rPr>
        <w:t xml:space="preserve">RBROJ: </w:t>
      </w:r>
      <w:r>
        <w:rPr>
          <w:rFonts w:ascii="Verdana" w:eastAsia="Times New Roman" w:hAnsi="Verdana" w:cs="Verdana"/>
          <w:bCs/>
          <w:color w:val="000000"/>
          <w:sz w:val="20"/>
          <w:szCs w:val="20"/>
        </w:rPr>
        <w:t>2178</w:t>
      </w:r>
      <w:r w:rsidR="00213CF6">
        <w:rPr>
          <w:rFonts w:ascii="Verdana" w:eastAsia="Times New Roman" w:hAnsi="Verdana" w:cs="Verdana"/>
          <w:bCs/>
          <w:color w:val="000000"/>
          <w:sz w:val="20"/>
          <w:szCs w:val="20"/>
        </w:rPr>
        <w:t>-</w:t>
      </w:r>
      <w:r>
        <w:rPr>
          <w:rFonts w:ascii="Verdana" w:eastAsia="Times New Roman" w:hAnsi="Verdana" w:cs="Verdana"/>
          <w:bCs/>
          <w:color w:val="000000"/>
          <w:sz w:val="20"/>
          <w:szCs w:val="20"/>
        </w:rPr>
        <w:t>16-0</w:t>
      </w:r>
      <w:r w:rsidR="00213CF6">
        <w:rPr>
          <w:rFonts w:ascii="Verdana" w:eastAsia="Times New Roman" w:hAnsi="Verdana" w:cs="Verdana"/>
          <w:bCs/>
          <w:color w:val="000000"/>
          <w:sz w:val="20"/>
          <w:szCs w:val="20"/>
        </w:rPr>
        <w:t>2</w:t>
      </w:r>
      <w:r>
        <w:rPr>
          <w:rFonts w:ascii="Verdana" w:eastAsia="Times New Roman" w:hAnsi="Verdana" w:cs="Verdana"/>
          <w:bCs/>
          <w:color w:val="000000"/>
          <w:sz w:val="20"/>
          <w:szCs w:val="20"/>
        </w:rPr>
        <w:t>-</w:t>
      </w:r>
      <w:r w:rsidR="004C478D">
        <w:rPr>
          <w:rFonts w:ascii="Verdana" w:eastAsia="Times New Roman" w:hAnsi="Verdana" w:cs="Verdana"/>
          <w:bCs/>
          <w:color w:val="000000"/>
          <w:sz w:val="20"/>
          <w:szCs w:val="20"/>
        </w:rPr>
        <w:t>2</w:t>
      </w:r>
      <w:r w:rsidR="00F63795">
        <w:rPr>
          <w:rFonts w:ascii="Verdana" w:eastAsia="Times New Roman" w:hAnsi="Verdana" w:cs="Verdana"/>
          <w:bCs/>
          <w:color w:val="000000"/>
          <w:sz w:val="20"/>
          <w:szCs w:val="20"/>
        </w:rPr>
        <w:t>6</w:t>
      </w:r>
      <w:r w:rsidR="007A46DF">
        <w:rPr>
          <w:rFonts w:ascii="Verdana" w:eastAsia="Times New Roman" w:hAnsi="Verdana" w:cs="Verdana"/>
          <w:bCs/>
          <w:color w:val="000000"/>
          <w:sz w:val="20"/>
          <w:szCs w:val="20"/>
        </w:rPr>
        <w:t>/0</w:t>
      </w:r>
      <w:r w:rsidR="000B4D33">
        <w:rPr>
          <w:rFonts w:ascii="Verdana" w:eastAsia="Times New Roman" w:hAnsi="Verdana" w:cs="Verdana"/>
          <w:bCs/>
          <w:color w:val="000000"/>
          <w:sz w:val="20"/>
          <w:szCs w:val="20"/>
        </w:rPr>
        <w:t>3</w:t>
      </w:r>
      <w:r w:rsidR="004C478D">
        <w:rPr>
          <w:rFonts w:ascii="Verdana" w:eastAsia="Times New Roman" w:hAnsi="Verdana" w:cs="Verdana"/>
          <w:bCs/>
          <w:color w:val="000000"/>
          <w:sz w:val="20"/>
          <w:szCs w:val="20"/>
        </w:rPr>
        <w:t>-1</w:t>
      </w:r>
    </w:p>
    <w:p w14:paraId="3CC13F05" w14:textId="0A93693B" w:rsidR="003511D9" w:rsidRPr="003511D9" w:rsidRDefault="003511D9" w:rsidP="003511D9">
      <w:pPr>
        <w:autoSpaceDE w:val="0"/>
        <w:rPr>
          <w:rFonts w:ascii="Verdana" w:eastAsia="Times New Roman" w:hAnsi="Verdana" w:cs="Verdana"/>
          <w:bCs/>
          <w:color w:val="000000"/>
          <w:sz w:val="20"/>
          <w:szCs w:val="20"/>
        </w:rPr>
      </w:pPr>
      <w:r>
        <w:rPr>
          <w:rFonts w:ascii="Verdana" w:eastAsia="Times New Roman" w:hAnsi="Verdana" w:cs="Verdana"/>
          <w:bCs/>
          <w:color w:val="000000"/>
          <w:sz w:val="20"/>
          <w:szCs w:val="20"/>
        </w:rPr>
        <w:t>Cernik,</w:t>
      </w:r>
      <w:r w:rsidR="00ED2744">
        <w:rPr>
          <w:rFonts w:ascii="Verdana" w:eastAsia="Times New Roman" w:hAnsi="Verdana" w:cs="Verdana"/>
          <w:bCs/>
          <w:color w:val="000000"/>
          <w:sz w:val="20"/>
          <w:szCs w:val="20"/>
        </w:rPr>
        <w:t>07.0</w:t>
      </w:r>
      <w:r w:rsidR="007A46DF">
        <w:rPr>
          <w:rFonts w:ascii="Verdana" w:eastAsia="Times New Roman" w:hAnsi="Verdana" w:cs="Verdana"/>
          <w:bCs/>
          <w:color w:val="000000"/>
          <w:sz w:val="20"/>
          <w:szCs w:val="20"/>
        </w:rPr>
        <w:t>1</w:t>
      </w:r>
      <w:r w:rsidR="004C478D">
        <w:rPr>
          <w:rFonts w:ascii="Verdana" w:eastAsia="Times New Roman" w:hAnsi="Verdana" w:cs="Verdana"/>
          <w:bCs/>
          <w:color w:val="000000"/>
          <w:sz w:val="20"/>
          <w:szCs w:val="20"/>
        </w:rPr>
        <w:t>.202</w:t>
      </w:r>
      <w:r w:rsidR="00F63795">
        <w:rPr>
          <w:rFonts w:ascii="Verdana" w:eastAsia="Times New Roman" w:hAnsi="Verdana" w:cs="Verdana"/>
          <w:bCs/>
          <w:color w:val="000000"/>
          <w:sz w:val="20"/>
          <w:szCs w:val="20"/>
        </w:rPr>
        <w:t>6</w:t>
      </w:r>
      <w:r w:rsidR="004C478D">
        <w:rPr>
          <w:rFonts w:ascii="Verdana" w:eastAsia="Times New Roman" w:hAnsi="Verdana" w:cs="Verdana"/>
          <w:bCs/>
          <w:color w:val="000000"/>
          <w:sz w:val="20"/>
          <w:szCs w:val="20"/>
        </w:rPr>
        <w:t>.</w:t>
      </w:r>
    </w:p>
    <w:sectPr w:rsidR="003511D9" w:rsidRPr="003511D9" w:rsidSect="00D96EB1">
      <w:pgSz w:w="11906" w:h="16838"/>
      <w:pgMar w:top="1134" w:right="1134" w:bottom="1134" w:left="1134" w:header="720" w:footer="0" w:gutter="0"/>
      <w:cols w:space="708"/>
      <w:docGrid w:linePitch="360" w:charSpace="1228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Times New Roman"/>
    <w:panose1 w:val="05010000000000000000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num w:numId="1" w16cid:durableId="1684555759">
    <w:abstractNumId w:val="0"/>
  </w:num>
  <w:num w:numId="2" w16cid:durableId="112753575">
    <w:abstractNumId w:val="2"/>
  </w:num>
  <w:num w:numId="3" w16cid:durableId="897741051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50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2521"/>
    <w:rsid w:val="00072C1D"/>
    <w:rsid w:val="00081CC2"/>
    <w:rsid w:val="000A4E34"/>
    <w:rsid w:val="000B4D33"/>
    <w:rsid w:val="000D4C4E"/>
    <w:rsid w:val="000F08BD"/>
    <w:rsid w:val="0012324B"/>
    <w:rsid w:val="0019304C"/>
    <w:rsid w:val="001C2CC6"/>
    <w:rsid w:val="0021313B"/>
    <w:rsid w:val="00213CF6"/>
    <w:rsid w:val="0031017F"/>
    <w:rsid w:val="00325682"/>
    <w:rsid w:val="003511D9"/>
    <w:rsid w:val="00455090"/>
    <w:rsid w:val="00494F67"/>
    <w:rsid w:val="004C478D"/>
    <w:rsid w:val="00507CF3"/>
    <w:rsid w:val="005326A9"/>
    <w:rsid w:val="00537A1F"/>
    <w:rsid w:val="00586BBD"/>
    <w:rsid w:val="005F1861"/>
    <w:rsid w:val="006242DA"/>
    <w:rsid w:val="0063217D"/>
    <w:rsid w:val="00697A12"/>
    <w:rsid w:val="006D5746"/>
    <w:rsid w:val="006F5A17"/>
    <w:rsid w:val="007056B0"/>
    <w:rsid w:val="007123DF"/>
    <w:rsid w:val="00717807"/>
    <w:rsid w:val="00766B7D"/>
    <w:rsid w:val="0079107D"/>
    <w:rsid w:val="007A433D"/>
    <w:rsid w:val="007A46DF"/>
    <w:rsid w:val="007C1F6D"/>
    <w:rsid w:val="007D6267"/>
    <w:rsid w:val="007F1F2E"/>
    <w:rsid w:val="00800DF6"/>
    <w:rsid w:val="008833C9"/>
    <w:rsid w:val="00900F20"/>
    <w:rsid w:val="0091072C"/>
    <w:rsid w:val="00953B16"/>
    <w:rsid w:val="00973B96"/>
    <w:rsid w:val="00975BD6"/>
    <w:rsid w:val="00982210"/>
    <w:rsid w:val="009943DB"/>
    <w:rsid w:val="009C5DC5"/>
    <w:rsid w:val="009F06C6"/>
    <w:rsid w:val="009F6D80"/>
    <w:rsid w:val="00A405D0"/>
    <w:rsid w:val="00A42F20"/>
    <w:rsid w:val="00A92521"/>
    <w:rsid w:val="00AB539A"/>
    <w:rsid w:val="00AC15AC"/>
    <w:rsid w:val="00B23B36"/>
    <w:rsid w:val="00B66B19"/>
    <w:rsid w:val="00B7612D"/>
    <w:rsid w:val="00BA7EBA"/>
    <w:rsid w:val="00BB2F0C"/>
    <w:rsid w:val="00BF1F5E"/>
    <w:rsid w:val="00C765C0"/>
    <w:rsid w:val="00C97CDC"/>
    <w:rsid w:val="00D23195"/>
    <w:rsid w:val="00D361DB"/>
    <w:rsid w:val="00D50494"/>
    <w:rsid w:val="00D70450"/>
    <w:rsid w:val="00D9442D"/>
    <w:rsid w:val="00D96EB1"/>
    <w:rsid w:val="00DB10B8"/>
    <w:rsid w:val="00DD2F59"/>
    <w:rsid w:val="00E73693"/>
    <w:rsid w:val="00EB4C58"/>
    <w:rsid w:val="00EB7AF4"/>
    <w:rsid w:val="00ED2744"/>
    <w:rsid w:val="00F00E99"/>
    <w:rsid w:val="00F24545"/>
    <w:rsid w:val="00F30334"/>
    <w:rsid w:val="00F31A3A"/>
    <w:rsid w:val="00F63795"/>
    <w:rsid w:val="00F72065"/>
    <w:rsid w:val="00F819D1"/>
    <w:rsid w:val="00F973E8"/>
    <w:rsid w:val="00FB6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E20F9"/>
  <w15:docId w15:val="{CA34C2DF-3E21-4F73-A207-8D29BDEDA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2521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rsid w:val="00A92521"/>
    <w:rPr>
      <w:color w:val="000080"/>
      <w:u w:val="single"/>
    </w:rPr>
  </w:style>
  <w:style w:type="paragraph" w:customStyle="1" w:styleId="Tijeloteksta21">
    <w:name w:val="Tijelo teksta 21"/>
    <w:basedOn w:val="Normal"/>
    <w:rsid w:val="00A92521"/>
    <w:pPr>
      <w:autoSpaceDE w:val="0"/>
    </w:pPr>
    <w:rPr>
      <w:rFonts w:ascii="Tahoma" w:hAnsi="Tahoma" w:cs="Tahoma"/>
      <w:b/>
      <w:bCs/>
      <w:color w:val="000000"/>
      <w:sz w:val="22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B539A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B539A"/>
    <w:rPr>
      <w:rFonts w:ascii="Tahoma" w:eastAsia="Lucida Sans Unicode" w:hAnsi="Tahoma" w:cs="Tahoma"/>
      <w:kern w:val="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1801</Words>
  <Characters>10272</Characters>
  <Application>Microsoft Office Word</Application>
  <DocSecurity>0</DocSecurity>
  <Lines>85</Lines>
  <Paragraphs>24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Višnja Radivojević</dc:creator>
  <cp:lastModifiedBy>Općina Cernik</cp:lastModifiedBy>
  <cp:revision>5</cp:revision>
  <cp:lastPrinted>2023-01-10T09:10:00Z</cp:lastPrinted>
  <dcterms:created xsi:type="dcterms:W3CDTF">2025-01-07T10:28:00Z</dcterms:created>
  <dcterms:modified xsi:type="dcterms:W3CDTF">2026-01-07T11:58:00Z</dcterms:modified>
</cp:coreProperties>
</file>